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A88" w:rsidRDefault="00D52A88" w:rsidP="00D52A88">
      <w:pPr>
        <w:ind w:left="567" w:firstLine="0"/>
      </w:pPr>
    </w:p>
    <w:p w:rsidR="00332D22" w:rsidRPr="00D52A88" w:rsidRDefault="00C05CE7" w:rsidP="00D52A88">
      <w:pPr>
        <w:ind w:left="567" w:firstLine="0"/>
        <w:jc w:val="center"/>
        <w:rPr>
          <w:b/>
        </w:rPr>
      </w:pPr>
      <w:r w:rsidRPr="00D52A88">
        <w:rPr>
          <w:b/>
        </w:rPr>
        <w:t>CONVOLUTIONAL NEURAL NETWORK AS AN ARCHITECTURE</w:t>
      </w:r>
    </w:p>
    <w:p w:rsidR="00C05CE7" w:rsidRPr="00D52A88" w:rsidRDefault="00D52A88" w:rsidP="00D52A88">
      <w:pPr>
        <w:ind w:left="567" w:firstLine="0"/>
        <w:jc w:val="center"/>
      </w:pPr>
      <w:r w:rsidRPr="00D52A88">
        <w:rPr>
          <w:b/>
        </w:rPr>
        <w:t>FOR DEEP LEA</w:t>
      </w:r>
      <w:r w:rsidRPr="00D52A88">
        <w:rPr>
          <w:b/>
          <w:lang w:val="en-US"/>
        </w:rPr>
        <w:t>R</w:t>
      </w:r>
      <w:r w:rsidR="00C05CE7" w:rsidRPr="00D52A88">
        <w:rPr>
          <w:b/>
        </w:rPr>
        <w:t>NING</w:t>
      </w:r>
    </w:p>
    <w:p w:rsidR="006F267E" w:rsidRPr="00403AA3" w:rsidRDefault="006F267E" w:rsidP="006F267E">
      <w:pPr>
        <w:ind w:firstLine="0"/>
      </w:pPr>
    </w:p>
    <w:p w:rsidR="00C05CE7" w:rsidRPr="004D7A74" w:rsidRDefault="00C05CE7" w:rsidP="0095321F">
      <w:pPr>
        <w:pStyle w:val="Author"/>
        <w:rPr>
          <w:b/>
          <w:bCs/>
          <w:sz w:val="24"/>
          <w:szCs w:val="24"/>
          <w:lang w:val="bg-BG"/>
        </w:rPr>
      </w:pPr>
      <w:r w:rsidRPr="00332D22">
        <w:rPr>
          <w:b/>
          <w:bCs/>
          <w:sz w:val="24"/>
          <w:szCs w:val="24"/>
          <w:lang w:val="en-GB"/>
        </w:rPr>
        <w:t xml:space="preserve">Mirjana </w:t>
      </w:r>
      <w:proofErr w:type="spellStart"/>
      <w:r w:rsidRPr="00332D22">
        <w:rPr>
          <w:b/>
          <w:bCs/>
          <w:sz w:val="24"/>
          <w:szCs w:val="24"/>
          <w:lang w:val="en-GB"/>
        </w:rPr>
        <w:t>Kocaleva</w:t>
      </w:r>
      <w:proofErr w:type="spellEnd"/>
      <w:r w:rsidR="004D7A74">
        <w:rPr>
          <w:b/>
          <w:bCs/>
          <w:sz w:val="24"/>
          <w:szCs w:val="24"/>
          <w:lang w:val="en-GB"/>
        </w:rPr>
        <w:t>, PhD student</w:t>
      </w:r>
      <w:bookmarkStart w:id="0" w:name="_GoBack"/>
      <w:bookmarkEnd w:id="0"/>
    </w:p>
    <w:p w:rsidR="00C05CE7" w:rsidRPr="00332D22" w:rsidRDefault="00C05CE7" w:rsidP="0095321F">
      <w:pPr>
        <w:pStyle w:val="Author"/>
        <w:rPr>
          <w:sz w:val="24"/>
          <w:szCs w:val="24"/>
          <w:lang w:val="en-GB"/>
        </w:rPr>
      </w:pPr>
      <w:r w:rsidRPr="00332D22">
        <w:rPr>
          <w:sz w:val="24"/>
          <w:szCs w:val="24"/>
          <w:lang w:val="en-GB"/>
        </w:rPr>
        <w:t>Faculty of Computer Science</w:t>
      </w:r>
    </w:p>
    <w:p w:rsidR="00C05CE7" w:rsidRPr="00332D22" w:rsidRDefault="00C05CE7" w:rsidP="0095321F">
      <w:pPr>
        <w:pStyle w:val="Author"/>
        <w:rPr>
          <w:sz w:val="24"/>
          <w:szCs w:val="24"/>
          <w:lang w:val="en-GB"/>
        </w:rPr>
      </w:pPr>
      <w:proofErr w:type="spellStart"/>
      <w:r w:rsidRPr="00332D22">
        <w:rPr>
          <w:sz w:val="24"/>
          <w:szCs w:val="24"/>
          <w:lang w:val="en-GB"/>
        </w:rPr>
        <w:t>Goce</w:t>
      </w:r>
      <w:proofErr w:type="spellEnd"/>
      <w:r w:rsidRPr="00332D22">
        <w:rPr>
          <w:sz w:val="24"/>
          <w:szCs w:val="24"/>
          <w:lang w:val="en-GB"/>
        </w:rPr>
        <w:t xml:space="preserve"> </w:t>
      </w:r>
      <w:proofErr w:type="spellStart"/>
      <w:r w:rsidRPr="00332D22">
        <w:rPr>
          <w:sz w:val="24"/>
          <w:szCs w:val="24"/>
          <w:lang w:val="en-GB"/>
        </w:rPr>
        <w:t>Delcev</w:t>
      </w:r>
      <w:proofErr w:type="spellEnd"/>
      <w:r w:rsidRPr="00332D22">
        <w:rPr>
          <w:sz w:val="24"/>
          <w:szCs w:val="24"/>
          <w:lang w:val="en-GB"/>
        </w:rPr>
        <w:t xml:space="preserve"> University of </w:t>
      </w:r>
      <w:proofErr w:type="spellStart"/>
      <w:r w:rsidRPr="00332D22">
        <w:rPr>
          <w:sz w:val="24"/>
          <w:szCs w:val="24"/>
          <w:lang w:val="en-GB"/>
        </w:rPr>
        <w:t>Stip</w:t>
      </w:r>
      <w:proofErr w:type="spellEnd"/>
      <w:r w:rsidRPr="00332D22">
        <w:rPr>
          <w:sz w:val="24"/>
          <w:szCs w:val="24"/>
          <w:lang w:val="en-GB"/>
        </w:rPr>
        <w:t>, Macedonia</w:t>
      </w:r>
    </w:p>
    <w:p w:rsidR="00C05CE7" w:rsidRPr="0095321F" w:rsidRDefault="00C05CE7" w:rsidP="0024149E">
      <w:pPr>
        <w:pStyle w:val="Author"/>
        <w:ind w:left="0"/>
        <w:rPr>
          <w:lang w:val="bg-BG"/>
        </w:rPr>
      </w:pPr>
    </w:p>
    <w:p w:rsidR="00C05CE7" w:rsidRPr="00332D22" w:rsidRDefault="00C05CE7" w:rsidP="00157A68">
      <w:pPr>
        <w:pStyle w:val="Abstract"/>
        <w:rPr>
          <w:sz w:val="20"/>
          <w:szCs w:val="20"/>
        </w:rPr>
      </w:pPr>
      <w:r w:rsidRPr="00332D22">
        <w:rPr>
          <w:b/>
          <w:bCs/>
          <w:sz w:val="20"/>
          <w:szCs w:val="20"/>
        </w:rPr>
        <w:t>Abstract:</w:t>
      </w:r>
      <w:r w:rsidRPr="00332D22">
        <w:rPr>
          <w:sz w:val="20"/>
          <w:szCs w:val="20"/>
        </w:rPr>
        <w:t xml:space="preserve"> Machine learning has become important for solving problems in many areas: computational finance, image processing and computer vision, face recognition, motion detection, object detection, tumour detection, drug discovery, DNA sequencing, energy production, price and load forecasting, automotive, aerospace, manufacturing, predictive maintenance, etc. The paper reviews the machine learning as a process for teaching computers to learn from experience or directly from data without being based on a predefined equation as a model. Then neural networks are considered.  Special attention is paid to the deep learning and </w:t>
      </w:r>
      <w:r w:rsidRPr="00332D22">
        <w:rPr>
          <w:sz w:val="20"/>
          <w:szCs w:val="20"/>
          <w:lang w:val="en-US"/>
        </w:rPr>
        <w:t xml:space="preserve">some architecture for deep learning </w:t>
      </w:r>
      <w:r w:rsidR="006C0911">
        <w:rPr>
          <w:sz w:val="20"/>
          <w:szCs w:val="20"/>
        </w:rPr>
        <w:t>is</w:t>
      </w:r>
      <w:r w:rsidRPr="00332D22">
        <w:rPr>
          <w:sz w:val="20"/>
          <w:szCs w:val="20"/>
        </w:rPr>
        <w:t xml:space="preserve"> </w:t>
      </w:r>
      <w:r w:rsidRPr="00332D22">
        <w:rPr>
          <w:sz w:val="20"/>
          <w:szCs w:val="20"/>
          <w:lang w:val="en-US"/>
        </w:rPr>
        <w:t xml:space="preserve">reviewed. For this research and further research </w:t>
      </w:r>
      <w:r w:rsidRPr="00332D22">
        <w:rPr>
          <w:sz w:val="20"/>
          <w:szCs w:val="20"/>
        </w:rPr>
        <w:t>the most important architecture for deep learning is convolutional neural network and we will hold on to it.</w:t>
      </w:r>
    </w:p>
    <w:p w:rsidR="00C05CE7" w:rsidRPr="00332D22" w:rsidRDefault="00C05CE7" w:rsidP="00C6760D">
      <w:pPr>
        <w:pStyle w:val="Abstract"/>
        <w:rPr>
          <w:sz w:val="20"/>
          <w:szCs w:val="20"/>
        </w:rPr>
      </w:pPr>
      <w:r w:rsidRPr="00332D22">
        <w:rPr>
          <w:b/>
          <w:bCs/>
          <w:sz w:val="20"/>
          <w:szCs w:val="20"/>
        </w:rPr>
        <w:t>Keywords:</w:t>
      </w:r>
      <w:r w:rsidRPr="00332D22">
        <w:rPr>
          <w:sz w:val="20"/>
          <w:szCs w:val="20"/>
        </w:rPr>
        <w:t xml:space="preserve"> machine learning, neural networks, deep learning, CNN.</w:t>
      </w:r>
    </w:p>
    <w:p w:rsidR="00C05CE7" w:rsidRPr="00403AA3" w:rsidRDefault="00C05CE7" w:rsidP="0015139D">
      <w:pPr>
        <w:rPr>
          <w:rFonts w:ascii="Arial" w:hAnsi="Arial" w:cs="Arial"/>
        </w:rPr>
      </w:pPr>
    </w:p>
    <w:p w:rsidR="00C05CE7" w:rsidRPr="00332D22" w:rsidRDefault="00C05CE7" w:rsidP="00332D22">
      <w:pPr>
        <w:pStyle w:val="Point"/>
      </w:pPr>
      <w:r w:rsidRPr="00332D22">
        <w:t>INTRODUCTION</w:t>
      </w:r>
    </w:p>
    <w:p w:rsidR="00C05CE7" w:rsidRDefault="00C05CE7" w:rsidP="003A10B5">
      <w:r>
        <w:t>The process that teaches computers to learn from experience is known as Machine learning. Algorithms for machine learning use methods that can learn information directly from data without using on before determined equation as a model. These algorithms give better decisions and predictions (</w:t>
      </w:r>
      <w:r w:rsidRPr="00A763F5">
        <w:rPr>
          <w:lang w:val="en-US"/>
        </w:rPr>
        <w:t>MathWorks</w:t>
      </w:r>
      <w:r>
        <w:rPr>
          <w:lang w:val="en-US"/>
        </w:rPr>
        <w:t>, 2016</w:t>
      </w:r>
      <w:r>
        <w:t>).</w:t>
      </w:r>
    </w:p>
    <w:p w:rsidR="00C05CE7" w:rsidRDefault="00C05CE7" w:rsidP="003A10B5">
      <w:r>
        <w:t>There are two techniques for machine learning:</w:t>
      </w:r>
    </w:p>
    <w:p w:rsidR="00C05CE7" w:rsidRDefault="00C05CE7" w:rsidP="009B6AB6">
      <w:pPr>
        <w:numPr>
          <w:ilvl w:val="0"/>
          <w:numId w:val="8"/>
        </w:numPr>
      </w:pPr>
      <w:r>
        <w:t>Unsupervised learning – this kind of learning is useful when we want to explore data but do not yet have a specific goal or we do not what at all what kind of information the data contains. Most techniques for unsupervised learning are a form of cluster analysis (</w:t>
      </w:r>
      <w:r w:rsidRPr="00A763F5">
        <w:rPr>
          <w:lang w:val="en-US"/>
        </w:rPr>
        <w:t>MathWorks</w:t>
      </w:r>
      <w:r>
        <w:rPr>
          <w:lang w:val="en-US"/>
        </w:rPr>
        <w:t>, 2016</w:t>
      </w:r>
      <w:r>
        <w:t>);</w:t>
      </w:r>
    </w:p>
    <w:p w:rsidR="00C05CE7" w:rsidRPr="00184B32" w:rsidRDefault="00C05CE7" w:rsidP="00E93911">
      <w:pPr>
        <w:numPr>
          <w:ilvl w:val="0"/>
          <w:numId w:val="8"/>
        </w:numPr>
      </w:pPr>
      <w:r w:rsidRPr="00E93911">
        <w:t xml:space="preserve">Supervised learning – the algorithms for this technique for learning work with known set of input and output data and trains a model to generate predictions for new input data. There are given training examples </w:t>
      </w:r>
      <w:r w:rsidRPr="00ED6A19">
        <w:rPr>
          <w:i/>
        </w:rPr>
        <w:t>Z</w:t>
      </w:r>
      <w:r w:rsidRPr="00ED6A19">
        <w:t xml:space="preserve"> = {</w:t>
      </w:r>
      <w:r w:rsidRPr="00ED6A19">
        <w:rPr>
          <w:i/>
        </w:rPr>
        <w:t>z</w:t>
      </w:r>
      <w:r w:rsidRPr="00ED6A19">
        <w:rPr>
          <w:vertAlign w:val="subscript"/>
        </w:rPr>
        <w:t>1</w:t>
      </w:r>
      <w:r w:rsidRPr="00ED6A19">
        <w:t xml:space="preserve">, </w:t>
      </w:r>
      <w:r w:rsidRPr="00ED6A19">
        <w:rPr>
          <w:i/>
        </w:rPr>
        <w:t>z</w:t>
      </w:r>
      <w:r w:rsidRPr="00ED6A19">
        <w:rPr>
          <w:vertAlign w:val="subscript"/>
        </w:rPr>
        <w:t>2</w:t>
      </w:r>
      <w:r w:rsidRPr="00ED6A19">
        <w:t xml:space="preserve">, …, </w:t>
      </w:r>
      <w:proofErr w:type="spellStart"/>
      <w:r w:rsidRPr="00ED6A19">
        <w:rPr>
          <w:i/>
        </w:rPr>
        <w:t>z</w:t>
      </w:r>
      <w:r w:rsidRPr="00ED6A19">
        <w:rPr>
          <w:i/>
          <w:vertAlign w:val="subscript"/>
        </w:rPr>
        <w:t>n</w:t>
      </w:r>
      <w:proofErr w:type="spellEnd"/>
      <w:r w:rsidRPr="00ED6A19">
        <w:t xml:space="preserve">} with the </w:t>
      </w:r>
      <w:proofErr w:type="spellStart"/>
      <w:r w:rsidRPr="00ED6A19">
        <w:rPr>
          <w:i/>
        </w:rPr>
        <w:t>z</w:t>
      </w:r>
      <w:r w:rsidRPr="00ED6A19">
        <w:rPr>
          <w:i/>
          <w:vertAlign w:val="subscript"/>
        </w:rPr>
        <w:t>i</w:t>
      </w:r>
      <w:proofErr w:type="spellEnd"/>
      <w:r w:rsidRPr="00ED6A19">
        <w:t xml:space="preserve"> examples sampled from an unknown process </w:t>
      </w:r>
      <w:r w:rsidRPr="00ED6A19">
        <w:rPr>
          <w:i/>
        </w:rPr>
        <w:t>P</w:t>
      </w:r>
      <w:r w:rsidRPr="00ED6A19">
        <w:t>(</w:t>
      </w:r>
      <w:r w:rsidRPr="00ED6A19">
        <w:rPr>
          <w:i/>
        </w:rPr>
        <w:t>Z</w:t>
      </w:r>
      <w:r w:rsidRPr="00ED6A19">
        <w:t xml:space="preserve">).  Also a loss functional </w:t>
      </w:r>
      <w:r w:rsidRPr="00ED6A19">
        <w:rPr>
          <w:i/>
        </w:rPr>
        <w:t>L</w:t>
      </w:r>
      <w:r w:rsidRPr="00ED6A19">
        <w:t xml:space="preserve"> which takes as argument a decision function </w:t>
      </w:r>
      <w:r w:rsidRPr="00ED6A19">
        <w:rPr>
          <w:i/>
        </w:rPr>
        <w:t xml:space="preserve">f </w:t>
      </w:r>
      <w:r w:rsidRPr="00ED6A19">
        <w:t xml:space="preserve">and an example </w:t>
      </w:r>
      <w:proofErr w:type="spellStart"/>
      <w:r w:rsidRPr="00ED6A19">
        <w:rPr>
          <w:i/>
        </w:rPr>
        <w:t>z</w:t>
      </w:r>
      <w:r w:rsidRPr="00ED6A19">
        <w:rPr>
          <w:i/>
          <w:vertAlign w:val="subscript"/>
        </w:rPr>
        <w:t>i</w:t>
      </w:r>
      <w:proofErr w:type="spellEnd"/>
      <w:r w:rsidRPr="00ED6A19">
        <w:t xml:space="preserve">, and returns a real-valued scalar is given. The goal is to minimize the expected value of </w:t>
      </w:r>
      <w:proofErr w:type="gramStart"/>
      <w:r w:rsidRPr="00ED6A19">
        <w:rPr>
          <w:i/>
        </w:rPr>
        <w:t>L</w:t>
      </w:r>
      <w:r w:rsidRPr="00ED6A19">
        <w:t>(</w:t>
      </w:r>
      <w:proofErr w:type="gramEnd"/>
      <w:r w:rsidRPr="00ED6A19">
        <w:rPr>
          <w:i/>
        </w:rPr>
        <w:t>f</w:t>
      </w:r>
      <w:r w:rsidRPr="00ED6A19">
        <w:t>,</w:t>
      </w:r>
      <w:r>
        <w:t xml:space="preserve"> </w:t>
      </w:r>
      <w:r w:rsidRPr="00ED6A19">
        <w:rPr>
          <w:i/>
        </w:rPr>
        <w:t>Z</w:t>
      </w:r>
      <w:r w:rsidRPr="00ED6A19">
        <w:t xml:space="preserve">) under the unknown generating process </w:t>
      </w:r>
      <w:r w:rsidRPr="00ED6A19">
        <w:rPr>
          <w:i/>
        </w:rPr>
        <w:t>P</w:t>
      </w:r>
      <w:r w:rsidRPr="00ED6A19">
        <w:t>(</w:t>
      </w:r>
      <w:r w:rsidRPr="00ED6A19">
        <w:rPr>
          <w:i/>
        </w:rPr>
        <w:t>Z</w:t>
      </w:r>
      <w:r w:rsidRPr="00ED6A19">
        <w:t>).</w:t>
      </w:r>
      <w:r>
        <w:t xml:space="preserve"> </w:t>
      </w:r>
      <w:r w:rsidRPr="00E93911">
        <w:rPr>
          <w:spacing w:val="-2"/>
          <w:lang w:val="en-US"/>
        </w:rPr>
        <w:t>Each example</w:t>
      </w:r>
      <w:r>
        <w:rPr>
          <w:spacing w:val="-2"/>
          <w:lang w:val="en-US"/>
        </w:rPr>
        <w:t xml:space="preserve"> is presented as a pair</w:t>
      </w:r>
      <w:r w:rsidRPr="00E93911">
        <w:rPr>
          <w:spacing w:val="-2"/>
          <w:lang w:val="en-US"/>
        </w:rPr>
        <w:t xml:space="preserve"> </w:t>
      </w:r>
      <w:r w:rsidRPr="000044A8">
        <w:rPr>
          <w:rFonts w:eastAsia="Times New Roman"/>
          <w:spacing w:val="-2"/>
          <w:position w:val="-10"/>
          <w:lang w:val="en-US"/>
        </w:rPr>
        <w:object w:dxaOrig="11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15.5pt" o:ole="">
            <v:imagedata r:id="rId7" o:title=""/>
          </v:shape>
          <o:OLEObject Type="Embed" ProgID="Equation.3" ShapeID="_x0000_i1025" DrawAspect="Content" ObjectID="_1805300023" r:id="rId8"/>
        </w:object>
      </w:r>
      <w:r w:rsidRPr="00E93911">
        <w:rPr>
          <w:spacing w:val="-2"/>
          <w:lang w:val="en-US"/>
        </w:rPr>
        <w:t> and </w:t>
      </w:r>
      <w:r w:rsidRPr="000044A8">
        <w:rPr>
          <w:rFonts w:eastAsia="Times New Roman"/>
          <w:spacing w:val="-2"/>
          <w:position w:val="-10"/>
          <w:lang w:val="en-US"/>
        </w:rPr>
        <w:object w:dxaOrig="240" w:dyaOrig="320">
          <v:shape id="_x0000_i1026" type="#_x0000_t75" style="width:11.5pt;height:15.5pt" o:ole="">
            <v:imagedata r:id="rId9" o:title=""/>
          </v:shape>
          <o:OLEObject Type="Embed" ProgID="Equation.3" ShapeID="_x0000_i1026" DrawAspect="Content" ObjectID="_1805300024" r:id="rId10"/>
        </w:object>
      </w:r>
      <w:r w:rsidRPr="00E93911">
        <w:rPr>
          <w:spacing w:val="-2"/>
          <w:lang w:val="en-US"/>
        </w:rPr>
        <w:t> takes an </w:t>
      </w:r>
      <w:r w:rsidRPr="000044A8">
        <w:rPr>
          <w:rFonts w:eastAsia="Times New Roman"/>
          <w:spacing w:val="-2"/>
          <w:position w:val="-4"/>
          <w:lang w:val="en-US"/>
        </w:rPr>
        <w:object w:dxaOrig="279" w:dyaOrig="260">
          <v:shape id="_x0000_i1027" type="#_x0000_t75" style="width:13.5pt;height:13.5pt" o:ole="">
            <v:imagedata r:id="rId11" o:title=""/>
          </v:shape>
          <o:OLEObject Type="Embed" ProgID="Equation.3" ShapeID="_x0000_i1027" DrawAspect="Content" ObjectID="_1805300025" r:id="rId12"/>
        </w:object>
      </w:r>
      <w:r w:rsidRPr="00E93911">
        <w:rPr>
          <w:spacing w:val="-2"/>
          <w:lang w:val="en-US"/>
        </w:rPr>
        <w:t xml:space="preserve"> as argument. </w:t>
      </w:r>
      <w:r>
        <w:t>All supervised learning techniques are a form of classification or regression (</w:t>
      </w:r>
      <w:proofErr w:type="spellStart"/>
      <w:r>
        <w:t>Cours</w:t>
      </w:r>
      <w:proofErr w:type="spellEnd"/>
      <w:r>
        <w:t xml:space="preserve"> IFT6266 Hiver, 2010), (</w:t>
      </w:r>
      <w:r w:rsidRPr="00E93911">
        <w:rPr>
          <w:lang w:val="en-US"/>
        </w:rPr>
        <w:t>MathWorks, 2016</w:t>
      </w:r>
      <w:r>
        <w:t>).</w:t>
      </w:r>
    </w:p>
    <w:p w:rsidR="00C05CE7" w:rsidRPr="00ED6A19" w:rsidRDefault="00C05CE7" w:rsidP="00ED6A19">
      <w:pPr>
        <w:numPr>
          <w:ilvl w:val="0"/>
          <w:numId w:val="5"/>
        </w:numPr>
        <w:shd w:val="clear" w:color="auto" w:fill="FFFFFF"/>
        <w:spacing w:before="100" w:beforeAutospacing="1" w:after="100" w:afterAutospacing="1"/>
      </w:pPr>
      <w:r w:rsidRPr="00ED6A19">
        <w:rPr>
          <w:spacing w:val="-2"/>
          <w:lang w:val="en-US"/>
        </w:rPr>
        <w:t>classification: </w:t>
      </w:r>
      <w:r w:rsidRPr="00C0738F">
        <w:rPr>
          <w:rFonts w:eastAsia="Times New Roman"/>
          <w:spacing w:val="-2"/>
          <w:position w:val="-4"/>
          <w:lang w:val="en-US"/>
        </w:rPr>
        <w:object w:dxaOrig="220" w:dyaOrig="260">
          <v:shape id="_x0000_i1028" type="#_x0000_t75" style="width:11.5pt;height:13.5pt" o:ole="">
            <v:imagedata r:id="rId13" o:title=""/>
          </v:shape>
          <o:OLEObject Type="Embed" ProgID="Equation.3" ShapeID="_x0000_i1028" DrawAspect="Content" ObjectID="_1805300026" r:id="rId14"/>
        </w:object>
      </w:r>
      <w:r w:rsidRPr="00ED6A19">
        <w:rPr>
          <w:spacing w:val="-2"/>
          <w:lang w:val="en-US"/>
        </w:rPr>
        <w:t> is a finite integer which corresponds to a class index, and often is taken as loss function the negative conditional log-likelihood, with the interpretation that </w:t>
      </w:r>
      <w:r w:rsidRPr="000044A8">
        <w:rPr>
          <w:rFonts w:eastAsia="Times New Roman"/>
          <w:spacing w:val="-2"/>
          <w:position w:val="-12"/>
          <w:lang w:val="en-US"/>
        </w:rPr>
        <w:object w:dxaOrig="639" w:dyaOrig="360">
          <v:shape id="_x0000_i1029" type="#_x0000_t75" style="width:31.5pt;height:19pt" o:ole="">
            <v:imagedata r:id="rId15" o:title=""/>
          </v:shape>
          <o:OLEObject Type="Embed" ProgID="Equation.3" ShapeID="_x0000_i1029" DrawAspect="Content" ObjectID="_1805300027" r:id="rId16"/>
        </w:object>
      </w:r>
      <w:r w:rsidRPr="00ED6A19">
        <w:rPr>
          <w:spacing w:val="-2"/>
          <w:lang w:val="en-US"/>
        </w:rPr>
        <w:t xml:space="preserve"> estimates </w:t>
      </w:r>
      <w:r w:rsidRPr="000044A8">
        <w:rPr>
          <w:rFonts w:eastAsia="Times New Roman"/>
          <w:spacing w:val="-2"/>
          <w:position w:val="-10"/>
          <w:lang w:val="en-US"/>
        </w:rPr>
        <w:object w:dxaOrig="1219" w:dyaOrig="320">
          <v:shape id="_x0000_i1030" type="#_x0000_t75" style="width:64pt;height:17pt" o:ole="">
            <v:imagedata r:id="rId17" o:title=""/>
          </v:shape>
          <o:OLEObject Type="Embed" ProgID="Equation.3" ShapeID="_x0000_i1030" DrawAspect="Content" ObjectID="_1805300028" r:id="rId18"/>
        </w:object>
      </w:r>
      <w:r w:rsidRPr="00ED6A19">
        <w:rPr>
          <w:spacing w:val="-2"/>
          <w:lang w:val="en-US"/>
        </w:rPr>
        <w:t>:</w:t>
      </w:r>
      <w:r w:rsidRPr="000044A8">
        <w:rPr>
          <w:rFonts w:eastAsia="Times New Roman"/>
          <w:spacing w:val="-2"/>
          <w:position w:val="-10"/>
          <w:lang w:val="en-US"/>
        </w:rPr>
        <w:object w:dxaOrig="2640" w:dyaOrig="340">
          <v:shape id="_x0000_i1031" type="#_x0000_t75" style="width:140.5pt;height:18pt" o:ole="">
            <v:imagedata r:id="rId19" o:title=""/>
          </v:shape>
          <o:OLEObject Type="Embed" ProgID="Equation.3" ShapeID="_x0000_i1031" DrawAspect="Content" ObjectID="_1805300029" r:id="rId20"/>
        </w:object>
      </w:r>
      <w:r w:rsidRPr="00ED6A19">
        <w:rPr>
          <w:spacing w:val="-2"/>
          <w:lang w:val="en-US"/>
        </w:rPr>
        <w:t xml:space="preserve">, with the constraints </w:t>
      </w:r>
      <w:r w:rsidRPr="005035E3">
        <w:rPr>
          <w:rFonts w:eastAsia="Times New Roman"/>
          <w:spacing w:val="-2"/>
          <w:position w:val="-28"/>
          <w:lang w:val="en-US"/>
        </w:rPr>
        <w:object w:dxaOrig="2320" w:dyaOrig="540">
          <v:shape id="_x0000_i1032" type="#_x0000_t75" style="width:116pt;height:28pt" o:ole="">
            <v:imagedata r:id="rId21" o:title=""/>
          </v:shape>
          <o:OLEObject Type="Embed" ProgID="Equation.3" ShapeID="_x0000_i1032" DrawAspect="Content" ObjectID="_1805300030" r:id="rId22"/>
        </w:object>
      </w:r>
    </w:p>
    <w:p w:rsidR="00C05CE7" w:rsidRPr="003D7741" w:rsidRDefault="00C05CE7" w:rsidP="00F868A2">
      <w:pPr>
        <w:numPr>
          <w:ilvl w:val="0"/>
          <w:numId w:val="5"/>
        </w:numPr>
        <w:shd w:val="clear" w:color="auto" w:fill="FFFFFF"/>
        <w:spacing w:before="100" w:beforeAutospacing="1" w:after="100" w:afterAutospacing="1"/>
      </w:pPr>
      <w:r w:rsidRPr="00ED6A19">
        <w:rPr>
          <w:spacing w:val="-2"/>
          <w:lang w:val="en-US"/>
        </w:rPr>
        <w:t>regression: </w:t>
      </w:r>
      <w:r w:rsidRPr="00C0738F">
        <w:rPr>
          <w:rFonts w:eastAsia="Times New Roman"/>
          <w:spacing w:val="-2"/>
          <w:position w:val="-4"/>
          <w:lang w:val="en-US"/>
        </w:rPr>
        <w:object w:dxaOrig="220" w:dyaOrig="260">
          <v:shape id="_x0000_i1033" type="#_x0000_t75" style="width:11.5pt;height:13.5pt" o:ole="">
            <v:imagedata r:id="rId23" o:title=""/>
          </v:shape>
          <o:OLEObject Type="Embed" ProgID="Equation.3" ShapeID="_x0000_i1033" DrawAspect="Content" ObjectID="_1805300031" r:id="rId24"/>
        </w:object>
      </w:r>
      <w:r w:rsidRPr="00ED6A19">
        <w:rPr>
          <w:spacing w:val="-2"/>
          <w:lang w:val="en-US"/>
        </w:rPr>
        <w:t> is a real-valued scalar or vector, the output of </w:t>
      </w:r>
      <w:r w:rsidRPr="000044A8">
        <w:rPr>
          <w:rFonts w:eastAsia="Times New Roman"/>
          <w:spacing w:val="-2"/>
          <w:position w:val="-10"/>
          <w:lang w:val="en-US"/>
        </w:rPr>
        <w:object w:dxaOrig="240" w:dyaOrig="320">
          <v:shape id="_x0000_i1034" type="#_x0000_t75" style="width:11.5pt;height:15.5pt" o:ole="">
            <v:imagedata r:id="rId9" o:title=""/>
          </v:shape>
          <o:OLEObject Type="Embed" ProgID="Equation.3" ShapeID="_x0000_i1034" DrawAspect="Content" ObjectID="_1805300032" r:id="rId25"/>
        </w:object>
      </w:r>
      <w:r w:rsidRPr="00ED6A19">
        <w:rPr>
          <w:spacing w:val="-2"/>
          <w:lang w:val="en-US"/>
        </w:rPr>
        <w:t> is in the same set of values as </w:t>
      </w:r>
      <w:r w:rsidRPr="00C0738F">
        <w:rPr>
          <w:rFonts w:eastAsia="Times New Roman"/>
          <w:spacing w:val="-2"/>
          <w:position w:val="-4"/>
          <w:lang w:val="en-US"/>
        </w:rPr>
        <w:object w:dxaOrig="220" w:dyaOrig="260">
          <v:shape id="_x0000_i1035" type="#_x0000_t75" style="width:11.5pt;height:13.5pt" o:ole="">
            <v:imagedata r:id="rId23" o:title=""/>
          </v:shape>
          <o:OLEObject Type="Embed" ProgID="Equation.3" ShapeID="_x0000_i1035" DrawAspect="Content" ObjectID="_1805300033" r:id="rId26"/>
        </w:object>
      </w:r>
      <w:r w:rsidRPr="00ED6A19">
        <w:rPr>
          <w:spacing w:val="-2"/>
          <w:lang w:val="en-US"/>
        </w:rPr>
        <w:t xml:space="preserve">, and we often take as loss functional the squared error </w:t>
      </w:r>
    </w:p>
    <w:p w:rsidR="00C05CE7" w:rsidRDefault="00C05CE7" w:rsidP="003D7741">
      <w:pPr>
        <w:shd w:val="clear" w:color="auto" w:fill="FFFFFF"/>
        <w:spacing w:before="100" w:beforeAutospacing="1" w:after="100" w:afterAutospacing="1"/>
        <w:ind w:left="360" w:firstLine="0"/>
        <w:jc w:val="center"/>
      </w:pPr>
      <w:r w:rsidRPr="000044A8">
        <w:rPr>
          <w:rFonts w:eastAsia="Times New Roman"/>
          <w:spacing w:val="-2"/>
          <w:position w:val="-10"/>
          <w:lang w:val="en-US"/>
        </w:rPr>
        <w:object w:dxaOrig="2720" w:dyaOrig="360">
          <v:shape id="_x0000_i1036" type="#_x0000_t75" style="width:135.5pt;height:19pt" o:ole="">
            <v:imagedata r:id="rId27" o:title=""/>
          </v:shape>
          <o:OLEObject Type="Embed" ProgID="Equation.3" ShapeID="_x0000_i1036" DrawAspect="Content" ObjectID="_1805300034" r:id="rId28"/>
        </w:object>
      </w:r>
    </w:p>
    <w:p w:rsidR="00C05CE7" w:rsidRPr="009A4D88" w:rsidRDefault="00C05CE7" w:rsidP="00332D22">
      <w:pPr>
        <w:pStyle w:val="Point"/>
      </w:pPr>
      <w:r w:rsidRPr="006106D6">
        <w:t>EXPOSITION</w:t>
      </w:r>
    </w:p>
    <w:p w:rsidR="00C05CE7" w:rsidRPr="00115AB5" w:rsidRDefault="00C05CE7" w:rsidP="00115AB5">
      <w:pPr>
        <w:pStyle w:val="ListParagraph"/>
        <w:tabs>
          <w:tab w:val="left" w:pos="851"/>
        </w:tabs>
        <w:spacing w:after="120"/>
        <w:ind w:left="567" w:firstLine="0"/>
        <w:rPr>
          <w:b/>
          <w:bCs/>
        </w:rPr>
      </w:pPr>
      <w:r>
        <w:rPr>
          <w:b/>
          <w:bCs/>
        </w:rPr>
        <w:t>Neural networks</w:t>
      </w:r>
    </w:p>
    <w:p w:rsidR="00C05CE7" w:rsidRDefault="00C05CE7" w:rsidP="00681951">
      <w:r w:rsidRPr="004344FE">
        <w:lastRenderedPageBreak/>
        <w:t xml:space="preserve">In the conventional programming approach, </w:t>
      </w:r>
      <w:r>
        <w:t>the programmers</w:t>
      </w:r>
      <w:r w:rsidRPr="004344FE">
        <w:t xml:space="preserve"> telling the computer what to do, also </w:t>
      </w:r>
      <w:r>
        <w:t xml:space="preserve">they </w:t>
      </w:r>
      <w:r w:rsidR="00792ADB">
        <w:t xml:space="preserve">break </w:t>
      </w:r>
      <w:r w:rsidRPr="004344FE">
        <w:t>big problems up into a lot of small problems in order to make the computer easier to perform.</w:t>
      </w:r>
      <w:r>
        <w:t xml:space="preserve"> Otherwise, when the people work with neural network they</w:t>
      </w:r>
      <w:r w:rsidRPr="005B3D5E">
        <w:t xml:space="preserve"> don't te</w:t>
      </w:r>
      <w:r>
        <w:t>ll the computer how to solve the</w:t>
      </w:r>
      <w:r w:rsidRPr="005B3D5E">
        <w:t xml:space="preserve"> problem. Instead, it learns from obser</w:t>
      </w:r>
      <w:r>
        <w:t>vational data, trying to give</w:t>
      </w:r>
      <w:r w:rsidRPr="005B3D5E">
        <w:t xml:space="preserve"> </w:t>
      </w:r>
      <w:r>
        <w:t xml:space="preserve">its own solution to the problem (Nielsen, M. A., 2015). Neural network present mathematical model similar with the model of human brain. There are two types of neural networks: biological and artificial neural network. </w:t>
      </w:r>
    </w:p>
    <w:p w:rsidR="00C05CE7" w:rsidRDefault="00C05CE7" w:rsidP="003A10B5">
      <w:r w:rsidRPr="00F03FF5">
        <w:t>Artificial neural network (ANN) is an algorithm for learning.</w:t>
      </w:r>
      <w:r>
        <w:t xml:space="preserve"> It</w:t>
      </w:r>
      <w:r w:rsidRPr="00F03FF5">
        <w:t xml:space="preserve"> is also a paradigm for processing information. The structure of this processing information system is composed of a number of inte</w:t>
      </w:r>
      <w:r>
        <w:t>rconnected processing elements named neurons</w:t>
      </w:r>
      <w:r w:rsidRPr="00F03FF5">
        <w:t xml:space="preserve"> that work all together to solve specific problems. Neurons are split into layers and each layer performs a certain</w:t>
      </w:r>
      <w:r>
        <w:t xml:space="preserve"> change in the input parameters (</w:t>
      </w:r>
      <w:proofErr w:type="spellStart"/>
      <w:r w:rsidRPr="009A6AE9">
        <w:rPr>
          <w:color w:val="222222"/>
          <w:szCs w:val="20"/>
          <w:shd w:val="clear" w:color="auto" w:fill="FFFFFF"/>
        </w:rPr>
        <w:t>S</w:t>
      </w:r>
      <w:r>
        <w:rPr>
          <w:color w:val="222222"/>
          <w:szCs w:val="20"/>
          <w:shd w:val="clear" w:color="auto" w:fill="FFFFFF"/>
        </w:rPr>
        <w:t>tergiou</w:t>
      </w:r>
      <w:proofErr w:type="spellEnd"/>
      <w:r>
        <w:rPr>
          <w:color w:val="222222"/>
          <w:szCs w:val="20"/>
          <w:shd w:val="clear" w:color="auto" w:fill="FFFFFF"/>
        </w:rPr>
        <w:t xml:space="preserve">, C., &amp; </w:t>
      </w:r>
      <w:proofErr w:type="spellStart"/>
      <w:r>
        <w:rPr>
          <w:color w:val="222222"/>
          <w:szCs w:val="20"/>
          <w:shd w:val="clear" w:color="auto" w:fill="FFFFFF"/>
        </w:rPr>
        <w:t>Siganos</w:t>
      </w:r>
      <w:proofErr w:type="spellEnd"/>
      <w:r>
        <w:rPr>
          <w:color w:val="222222"/>
          <w:szCs w:val="20"/>
          <w:shd w:val="clear" w:color="auto" w:fill="FFFFFF"/>
        </w:rPr>
        <w:t>, D., 1996</w:t>
      </w:r>
      <w:r>
        <w:t>).</w:t>
      </w:r>
    </w:p>
    <w:p w:rsidR="00C05CE7" w:rsidRDefault="00C05CE7" w:rsidP="00E00BCE">
      <w:pPr>
        <w:rPr>
          <w:lang w:val="en-US"/>
        </w:rPr>
      </w:pPr>
      <w:r w:rsidRPr="006725C2">
        <w:rPr>
          <w:lang w:val="en-US"/>
        </w:rPr>
        <w:t>There are</w:t>
      </w:r>
      <w:r>
        <w:rPr>
          <w:lang w:val="en-US"/>
        </w:rPr>
        <w:t xml:space="preserve"> three major groups of neurons </w:t>
      </w:r>
      <w:r w:rsidRPr="006725C2">
        <w:rPr>
          <w:lang w:val="en-US"/>
        </w:rPr>
        <w:t>(Fig.</w:t>
      </w:r>
      <w:r>
        <w:rPr>
          <w:lang w:val="en-US"/>
        </w:rPr>
        <w:t xml:space="preserve"> 1): </w:t>
      </w:r>
      <w:r w:rsidRPr="002A1AF3">
        <w:rPr>
          <w:b/>
          <w:lang w:val="en-US"/>
        </w:rPr>
        <w:t>Input neurons (input layer),</w:t>
      </w:r>
      <w:r w:rsidRPr="006725C2">
        <w:rPr>
          <w:lang w:val="en-US"/>
        </w:rPr>
        <w:t xml:space="preserve"> in this layer of neurons, the direct neuronal network inputs from the outside world are defined and implemented in the neural processing network. </w:t>
      </w:r>
      <w:r w:rsidRPr="002A1AF3">
        <w:rPr>
          <w:b/>
          <w:lang w:val="en-US"/>
        </w:rPr>
        <w:t>Hidden neurons (hidden layer)</w:t>
      </w:r>
      <w:r w:rsidRPr="006725C2">
        <w:rPr>
          <w:lang w:val="en-US"/>
        </w:rPr>
        <w:t xml:space="preserve"> or eve</w:t>
      </w:r>
      <w:r>
        <w:rPr>
          <w:lang w:val="en-US"/>
        </w:rPr>
        <w:t xml:space="preserve">n called the middle layer, </w:t>
      </w:r>
      <w:r w:rsidRPr="006725C2">
        <w:rPr>
          <w:lang w:val="en-US"/>
        </w:rPr>
        <w:t xml:space="preserve">is a layer of neurons where the input is indirect and is obtained from the previous layers or directly from the input layer when it comes to neurons from the hidden layer that are placed at the very beginning the hidden layer. The last layer is the </w:t>
      </w:r>
      <w:r w:rsidRPr="002A1AF3">
        <w:rPr>
          <w:b/>
          <w:lang w:val="en-US"/>
        </w:rPr>
        <w:t>output layer</w:t>
      </w:r>
      <w:r w:rsidRPr="006725C2">
        <w:rPr>
          <w:lang w:val="en-US"/>
        </w:rPr>
        <w:t xml:space="preserve"> that defines neurons that give way out of processing that is executed on the implemented input</w:t>
      </w:r>
      <w:r>
        <w:rPr>
          <w:lang w:val="en-US"/>
        </w:rPr>
        <w:t xml:space="preserve"> (</w:t>
      </w:r>
      <w:r w:rsidRPr="00FC4A71">
        <w:t>G</w:t>
      </w:r>
      <w:r>
        <w:t>ershenson, C., 2003), (</w:t>
      </w:r>
      <w:r w:rsidRPr="00AC7890">
        <w:rPr>
          <w:lang w:val="en-US"/>
        </w:rPr>
        <w:t>Reingold</w:t>
      </w:r>
      <w:r>
        <w:rPr>
          <w:lang w:val="en-US"/>
        </w:rPr>
        <w:t>, E., &amp;</w:t>
      </w:r>
      <w:r w:rsidRPr="00AC7890">
        <w:rPr>
          <w:lang w:val="en-US"/>
        </w:rPr>
        <w:t xml:space="preserve"> Nightingale</w:t>
      </w:r>
      <w:r>
        <w:rPr>
          <w:lang w:val="en-US"/>
        </w:rPr>
        <w:t xml:space="preserve">, J., 1999). </w:t>
      </w:r>
    </w:p>
    <w:p w:rsidR="00C05CE7" w:rsidRDefault="00C05CE7" w:rsidP="00051395">
      <w:pPr>
        <w:rPr>
          <w:lang w:val="en-US"/>
        </w:rPr>
      </w:pPr>
      <w:r w:rsidRPr="006725C2">
        <w:rPr>
          <w:lang w:val="en-US"/>
        </w:rPr>
        <w:t>Artificial</w:t>
      </w:r>
      <w:r>
        <w:rPr>
          <w:lang w:val="en-US"/>
        </w:rPr>
        <w:t xml:space="preserve"> </w:t>
      </w:r>
      <w:r w:rsidRPr="006725C2">
        <w:rPr>
          <w:lang w:val="en-US"/>
        </w:rPr>
        <w:t xml:space="preserve">neural networks </w:t>
      </w:r>
      <w:r>
        <w:rPr>
          <w:lang w:val="en-US"/>
        </w:rPr>
        <w:t xml:space="preserve">consist of </w:t>
      </w:r>
      <w:r w:rsidRPr="005956F8">
        <w:rPr>
          <w:color w:val="222222"/>
          <w:szCs w:val="21"/>
          <w:shd w:val="clear" w:color="auto" w:fill="FFFFFF"/>
        </w:rPr>
        <w:t>the following components</w:t>
      </w:r>
      <w:r w:rsidRPr="006725C2">
        <w:rPr>
          <w:lang w:val="en-US"/>
        </w:rPr>
        <w:t xml:space="preserve">: </w:t>
      </w:r>
      <w:r>
        <w:rPr>
          <w:lang w:val="en-US"/>
        </w:rPr>
        <w:t>inputs</w:t>
      </w:r>
      <w:r w:rsidRPr="006725C2">
        <w:rPr>
          <w:lang w:val="en-US"/>
        </w:rPr>
        <w:t xml:space="preserve">, </w:t>
      </w:r>
      <w:r>
        <w:rPr>
          <w:lang w:val="en-US"/>
        </w:rPr>
        <w:t>which are multiplied by weight coefficients, and then are computed by some mathematical</w:t>
      </w:r>
      <w:r w:rsidRPr="006725C2">
        <w:rPr>
          <w:lang w:val="en-US"/>
        </w:rPr>
        <w:t xml:space="preserve"> function</w:t>
      </w:r>
      <w:r>
        <w:rPr>
          <w:lang w:val="en-US"/>
        </w:rPr>
        <w:t xml:space="preserve"> (like summation function and transfer function) </w:t>
      </w:r>
      <w:r w:rsidRPr="005956F8">
        <w:rPr>
          <w:lang w:val="en-US"/>
        </w:rPr>
        <w:t>which determin</w:t>
      </w:r>
      <w:r>
        <w:rPr>
          <w:lang w:val="en-US"/>
        </w:rPr>
        <w:t>es the activation of the neuron (activation function)</w:t>
      </w:r>
      <w:r w:rsidRPr="006725C2">
        <w:rPr>
          <w:lang w:val="en-US"/>
        </w:rPr>
        <w:t xml:space="preserve"> and </w:t>
      </w:r>
      <w:r>
        <w:rPr>
          <w:lang w:val="en-US"/>
        </w:rPr>
        <w:t>at the end there is an output (Fig. 2</w:t>
      </w:r>
      <w:r w:rsidRPr="006725C2">
        <w:rPr>
          <w:lang w:val="en-US"/>
        </w:rPr>
        <w:t>)</w:t>
      </w:r>
      <w:r>
        <w:rPr>
          <w:lang w:val="en-US"/>
        </w:rPr>
        <w:t xml:space="preserve"> (</w:t>
      </w:r>
      <w:r w:rsidRPr="00FC4A71">
        <w:t>G</w:t>
      </w:r>
      <w:r>
        <w:t>ershenson, C., 2003), (</w:t>
      </w:r>
      <w:r w:rsidRPr="00AC7890">
        <w:rPr>
          <w:lang w:val="en-US"/>
        </w:rPr>
        <w:t>Reingold</w:t>
      </w:r>
      <w:r>
        <w:rPr>
          <w:lang w:val="en-US"/>
        </w:rPr>
        <w:t>, E., &amp;</w:t>
      </w:r>
      <w:r w:rsidRPr="00AC7890">
        <w:rPr>
          <w:lang w:val="en-US"/>
        </w:rPr>
        <w:t xml:space="preserve"> Nightingale</w:t>
      </w:r>
      <w:r>
        <w:rPr>
          <w:lang w:val="en-US"/>
        </w:rPr>
        <w:t>, J., 1999).</w:t>
      </w:r>
    </w:p>
    <w:p w:rsidR="00C05CE7" w:rsidRDefault="00E66700" w:rsidP="00051395">
      <w:pPr>
        <w:jc w:val="center"/>
        <w:rPr>
          <w:noProof/>
          <w:lang w:eastAsia="en-GB"/>
        </w:rPr>
      </w:pPr>
      <w:r>
        <w:rPr>
          <w:noProof/>
          <w:lang w:val="bg-BG" w:eastAsia="bg-BG"/>
        </w:rPr>
        <w:drawing>
          <wp:inline distT="0" distB="0" distL="0" distR="0">
            <wp:extent cx="1971675" cy="12382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1971675" cy="1238250"/>
                    </a:xfrm>
                    <a:prstGeom prst="rect">
                      <a:avLst/>
                    </a:prstGeom>
                    <a:noFill/>
                    <a:ln w="9525">
                      <a:noFill/>
                      <a:miter lim="800000"/>
                      <a:headEnd/>
                      <a:tailEnd/>
                    </a:ln>
                  </pic:spPr>
                </pic:pic>
              </a:graphicData>
            </a:graphic>
          </wp:inline>
        </w:drawing>
      </w:r>
      <w:r w:rsidR="00C05CE7">
        <w:rPr>
          <w:noProof/>
          <w:lang w:eastAsia="en-GB"/>
        </w:rPr>
        <w:t xml:space="preserve"> </w:t>
      </w:r>
      <w:r>
        <w:rPr>
          <w:noProof/>
          <w:lang w:val="bg-BG" w:eastAsia="bg-BG"/>
        </w:rPr>
        <w:drawing>
          <wp:inline distT="0" distB="0" distL="0" distR="0">
            <wp:extent cx="3467100" cy="15240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srcRect/>
                    <a:stretch>
                      <a:fillRect/>
                    </a:stretch>
                  </pic:blipFill>
                  <pic:spPr bwMode="auto">
                    <a:xfrm>
                      <a:off x="0" y="0"/>
                      <a:ext cx="3467100" cy="1524000"/>
                    </a:xfrm>
                    <a:prstGeom prst="rect">
                      <a:avLst/>
                    </a:prstGeom>
                    <a:noFill/>
                    <a:ln w="9525">
                      <a:noFill/>
                      <a:miter lim="800000"/>
                      <a:headEnd/>
                      <a:tailEnd/>
                    </a:ln>
                  </pic:spPr>
                </pic:pic>
              </a:graphicData>
            </a:graphic>
          </wp:inline>
        </w:drawing>
      </w:r>
    </w:p>
    <w:p w:rsidR="00C05CE7" w:rsidRDefault="00C05CE7" w:rsidP="00051395">
      <w:r w:rsidRPr="003A10B5">
        <w:t xml:space="preserve">Fig. </w:t>
      </w:r>
      <w:r>
        <w:t>1</w:t>
      </w:r>
      <w:r w:rsidRPr="003A10B5">
        <w:t>.</w:t>
      </w:r>
      <w:r>
        <w:t xml:space="preserve"> </w:t>
      </w:r>
      <w:r w:rsidRPr="00332D22">
        <w:rPr>
          <w:i/>
        </w:rPr>
        <w:t>Artificial neural network</w:t>
      </w:r>
      <w:r>
        <w:t xml:space="preserve">            </w:t>
      </w:r>
      <w:r w:rsidRPr="003A10B5">
        <w:t xml:space="preserve">Fig. </w:t>
      </w:r>
      <w:r>
        <w:t>2</w:t>
      </w:r>
      <w:r w:rsidRPr="003A10B5">
        <w:t>.</w:t>
      </w:r>
      <w:r w:rsidRPr="00BD41B2">
        <w:rPr>
          <w:lang w:val="en-US"/>
        </w:rPr>
        <w:t xml:space="preserve"> </w:t>
      </w:r>
      <w:r w:rsidRPr="00332D22">
        <w:rPr>
          <w:i/>
          <w:lang w:val="en-US"/>
        </w:rPr>
        <w:t xml:space="preserve">Artificial neural networks </w:t>
      </w:r>
      <w:r w:rsidRPr="00332D22">
        <w:rPr>
          <w:i/>
          <w:color w:val="222222"/>
          <w:szCs w:val="21"/>
          <w:shd w:val="clear" w:color="auto" w:fill="FFFFFF"/>
        </w:rPr>
        <w:t>components</w:t>
      </w:r>
    </w:p>
    <w:p w:rsidR="00C05CE7" w:rsidRPr="003A10B5" w:rsidRDefault="00C05CE7" w:rsidP="003A10B5">
      <w:pPr>
        <w:jc w:val="center"/>
        <w:rPr>
          <w:lang w:val="en-US"/>
        </w:rPr>
      </w:pPr>
    </w:p>
    <w:p w:rsidR="00C05CE7" w:rsidRPr="00BD41B2" w:rsidRDefault="00C05CE7" w:rsidP="00BD41B2">
      <w:pPr>
        <w:rPr>
          <w:lang w:val="en-US"/>
        </w:rPr>
      </w:pPr>
      <w:r w:rsidRPr="00BD41B2">
        <w:rPr>
          <w:lang w:val="en-US"/>
        </w:rPr>
        <w:t>The most important fea</w:t>
      </w:r>
      <w:r>
        <w:rPr>
          <w:lang w:val="en-US"/>
        </w:rPr>
        <w:t>tures of artificial neural networks</w:t>
      </w:r>
      <w:r w:rsidRPr="00BD41B2">
        <w:rPr>
          <w:lang w:val="en-US"/>
        </w:rPr>
        <w:t xml:space="preserve"> are:</w:t>
      </w:r>
    </w:p>
    <w:p w:rsidR="00C05CE7" w:rsidRPr="00BD41B2" w:rsidRDefault="00C05CE7" w:rsidP="00BD41B2">
      <w:pPr>
        <w:rPr>
          <w:lang w:val="en-US"/>
        </w:rPr>
      </w:pPr>
      <w:r w:rsidRPr="00BD41B2">
        <w:rPr>
          <w:lang w:val="en-US"/>
        </w:rPr>
        <w:t>1. Have the ability to learn</w:t>
      </w:r>
    </w:p>
    <w:p w:rsidR="00C05CE7" w:rsidRPr="00BD41B2" w:rsidRDefault="00C05CE7" w:rsidP="00BD41B2">
      <w:pPr>
        <w:rPr>
          <w:lang w:val="en-US"/>
        </w:rPr>
      </w:pPr>
      <w:r w:rsidRPr="00BD41B2">
        <w:rPr>
          <w:lang w:val="en-US"/>
        </w:rPr>
        <w:t>2. Have the ability to generalize</w:t>
      </w:r>
    </w:p>
    <w:p w:rsidR="00C05CE7" w:rsidRPr="00BD41B2" w:rsidRDefault="00C05CE7" w:rsidP="00BD41B2">
      <w:pPr>
        <w:rPr>
          <w:lang w:val="en-US"/>
        </w:rPr>
      </w:pPr>
      <w:r w:rsidRPr="00BD41B2">
        <w:rPr>
          <w:lang w:val="en-US"/>
        </w:rPr>
        <w:t>3. They are resistant to wrong input and noise</w:t>
      </w:r>
    </w:p>
    <w:p w:rsidR="00C05CE7" w:rsidRPr="00BD41B2" w:rsidRDefault="00C05CE7" w:rsidP="00BD41B2">
      <w:pPr>
        <w:rPr>
          <w:lang w:val="en-US"/>
        </w:rPr>
      </w:pPr>
      <w:r w:rsidRPr="00BD41B2">
        <w:rPr>
          <w:lang w:val="en-US"/>
        </w:rPr>
        <w:t>Modern neural networks are tools for non-linear statistical data modeling. Neuronal networks, with their extraordinary ability to derive meaning from complicated or imprecise data, can be used to produce patterns and detect trends that are too complex to be noticed by humans or other compu</w:t>
      </w:r>
      <w:r>
        <w:rPr>
          <w:lang w:val="en-US"/>
        </w:rPr>
        <w:t>ting techniques. A trained neural</w:t>
      </w:r>
      <w:r w:rsidRPr="00BD41B2">
        <w:rPr>
          <w:lang w:val="en-US"/>
        </w:rPr>
        <w:t xml:space="preserve"> network can be considered </w:t>
      </w:r>
      <w:r>
        <w:rPr>
          <w:lang w:val="en-US"/>
        </w:rPr>
        <w:t xml:space="preserve">as </w:t>
      </w:r>
      <w:r w:rsidRPr="00BD41B2">
        <w:rPr>
          <w:lang w:val="en-US"/>
        </w:rPr>
        <w:t>an expert in the category of information that is given to be analyzed. Then</w:t>
      </w:r>
      <w:r>
        <w:rPr>
          <w:lang w:val="en-US"/>
        </w:rPr>
        <w:t>, t</w:t>
      </w:r>
      <w:r w:rsidRPr="00BD41B2">
        <w:rPr>
          <w:lang w:val="en-US"/>
        </w:rPr>
        <w:t>his expert can be used to provide forecasts in given situat</w:t>
      </w:r>
      <w:r>
        <w:rPr>
          <w:lang w:val="en-US"/>
        </w:rPr>
        <w:t xml:space="preserve">ions in the domain of </w:t>
      </w:r>
      <w:r w:rsidRPr="00BD41B2">
        <w:rPr>
          <w:lang w:val="en-US"/>
        </w:rPr>
        <w:t xml:space="preserve">interest, and </w:t>
      </w:r>
      <w:r>
        <w:rPr>
          <w:lang w:val="en-US"/>
        </w:rPr>
        <w:t xml:space="preserve">to </w:t>
      </w:r>
      <w:r w:rsidRPr="00BD41B2">
        <w:rPr>
          <w:lang w:val="en-US"/>
        </w:rPr>
        <w:t xml:space="preserve">answer </w:t>
      </w:r>
      <w:r>
        <w:rPr>
          <w:lang w:val="en-US"/>
        </w:rPr>
        <w:t xml:space="preserve">the </w:t>
      </w:r>
      <w:r w:rsidRPr="00BD41B2">
        <w:rPr>
          <w:lang w:val="en-US"/>
        </w:rPr>
        <w:t>questions of the type "what if ...?".</w:t>
      </w:r>
    </w:p>
    <w:p w:rsidR="00C05CE7" w:rsidRDefault="00C05CE7" w:rsidP="00BD41B2">
      <w:pPr>
        <w:rPr>
          <w:lang w:val="en-US"/>
        </w:rPr>
      </w:pPr>
      <w:r w:rsidRPr="00BD41B2">
        <w:rPr>
          <w:lang w:val="en-US"/>
        </w:rPr>
        <w:t>Artificial neural networks (ANNs) provide a general, practical method for learning real-valued, discrete-value</w:t>
      </w:r>
      <w:r>
        <w:rPr>
          <w:lang w:val="en-US"/>
        </w:rPr>
        <w:t>d</w:t>
      </w:r>
      <w:r w:rsidRPr="00BD41B2">
        <w:rPr>
          <w:lang w:val="en-US"/>
        </w:rPr>
        <w:t xml:space="preserve"> and vector-valued functions. ANN learning </w:t>
      </w:r>
      <w:r>
        <w:rPr>
          <w:lang w:val="en-US"/>
        </w:rPr>
        <w:t>is</w:t>
      </w:r>
      <w:r w:rsidRPr="00BD41B2">
        <w:rPr>
          <w:lang w:val="en-US"/>
        </w:rPr>
        <w:t xml:space="preserve"> successfully applied to issues such as interpretation of visual scenes, speech recognition, and robot learning strategies.</w:t>
      </w:r>
    </w:p>
    <w:p w:rsidR="00C05CE7" w:rsidRPr="009A4D88" w:rsidRDefault="00C05CE7" w:rsidP="00332D22">
      <w:pPr>
        <w:pStyle w:val="Point"/>
      </w:pPr>
    </w:p>
    <w:p w:rsidR="00332D22" w:rsidRDefault="00332D22" w:rsidP="009A4D88">
      <w:pPr>
        <w:pStyle w:val="ListParagraph"/>
        <w:tabs>
          <w:tab w:val="left" w:pos="851"/>
        </w:tabs>
        <w:spacing w:after="120"/>
        <w:ind w:left="567" w:firstLine="0"/>
        <w:rPr>
          <w:b/>
          <w:bCs/>
        </w:rPr>
      </w:pPr>
    </w:p>
    <w:p w:rsidR="00C05CE7" w:rsidRPr="0082383D" w:rsidRDefault="00C05CE7" w:rsidP="009A4D88">
      <w:pPr>
        <w:pStyle w:val="ListParagraph"/>
        <w:tabs>
          <w:tab w:val="left" w:pos="851"/>
        </w:tabs>
        <w:spacing w:after="120"/>
        <w:ind w:left="567" w:firstLine="0"/>
        <w:rPr>
          <w:b/>
          <w:bCs/>
        </w:rPr>
      </w:pPr>
      <w:r w:rsidRPr="00A304AC">
        <w:rPr>
          <w:b/>
          <w:bCs/>
        </w:rPr>
        <w:lastRenderedPageBreak/>
        <w:t>Deep lea</w:t>
      </w:r>
      <w:r>
        <w:rPr>
          <w:b/>
          <w:bCs/>
        </w:rPr>
        <w:t>r</w:t>
      </w:r>
      <w:r w:rsidRPr="00A304AC">
        <w:rPr>
          <w:b/>
          <w:bCs/>
        </w:rPr>
        <w:t>ning</w:t>
      </w:r>
    </w:p>
    <w:p w:rsidR="00C05CE7" w:rsidRDefault="00C05CE7" w:rsidP="009A4D88">
      <w:r>
        <w:t>Deep Learning is a new area of Machine Learning research that learns features and tasks directly from data. This data can include images, text, or sound. Also this method is based on learning data representations. Learning can be supervised, partially supervised or unsupervised. Deep learning can also be defined as an AI method, a powerful set of techniques for learning in neural networks. It allows computational models that are composed of multiple processing layers to learn representations of data with multiple levels of abstraction and is almost everywhere: Object classification, Object detection, segmentation, pose estimation, Image captioning, question answering, Machine translation, Speech recognition, Robotics</w:t>
      </w:r>
      <w:r w:rsidRPr="00033C4D">
        <w:t xml:space="preserve"> </w:t>
      </w:r>
      <w:r>
        <w:t>(Jones, M. T., 2017), (</w:t>
      </w:r>
      <w:r w:rsidRPr="005B20F0">
        <w:t>UVA deep learning course</w:t>
      </w:r>
      <w:r>
        <w:t>).</w:t>
      </w:r>
    </w:p>
    <w:p w:rsidR="00C05CE7" w:rsidRDefault="00C05CE7" w:rsidP="00F42D93">
      <w:r>
        <w:t>The work of deep learning is given on Fig. 3.</w:t>
      </w:r>
    </w:p>
    <w:p w:rsidR="00C05CE7" w:rsidRDefault="00E66700" w:rsidP="00033C4D">
      <w:pPr>
        <w:keepNext/>
        <w:jc w:val="center"/>
      </w:pPr>
      <w:r>
        <w:rPr>
          <w:noProof/>
          <w:lang w:val="bg-BG" w:eastAsia="bg-BG"/>
        </w:rPr>
        <w:drawing>
          <wp:inline distT="0" distB="0" distL="0" distR="0">
            <wp:extent cx="2619375" cy="36195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a:stretch>
                      <a:fillRect/>
                    </a:stretch>
                  </pic:blipFill>
                  <pic:spPr bwMode="auto">
                    <a:xfrm>
                      <a:off x="0" y="0"/>
                      <a:ext cx="2619375" cy="3619500"/>
                    </a:xfrm>
                    <a:prstGeom prst="rect">
                      <a:avLst/>
                    </a:prstGeom>
                    <a:noFill/>
                    <a:ln w="9525">
                      <a:noFill/>
                      <a:miter lim="800000"/>
                      <a:headEnd/>
                      <a:tailEnd/>
                    </a:ln>
                  </pic:spPr>
                </pic:pic>
              </a:graphicData>
            </a:graphic>
          </wp:inline>
        </w:drawing>
      </w:r>
    </w:p>
    <w:p w:rsidR="00C05CE7" w:rsidRPr="00033C4D" w:rsidRDefault="00C05CE7" w:rsidP="00033C4D">
      <w:pPr>
        <w:pStyle w:val="Caption"/>
        <w:jc w:val="center"/>
        <w:rPr>
          <w:i w:val="0"/>
          <w:color w:val="auto"/>
          <w:sz w:val="24"/>
        </w:rPr>
      </w:pPr>
      <w:r w:rsidRPr="001A5698">
        <w:rPr>
          <w:i w:val="0"/>
          <w:color w:val="auto"/>
          <w:sz w:val="24"/>
        </w:rPr>
        <w:t xml:space="preserve">Fig. 3. </w:t>
      </w:r>
      <w:r w:rsidRPr="00332D22">
        <w:rPr>
          <w:color w:val="auto"/>
          <w:sz w:val="24"/>
        </w:rPr>
        <w:t>Work of deep learning</w:t>
      </w:r>
      <w:r w:rsidRPr="00F42D93">
        <w:rPr>
          <w:i w:val="0"/>
          <w:color w:val="auto"/>
          <w:sz w:val="24"/>
        </w:rPr>
        <w:t xml:space="preserve"> </w:t>
      </w:r>
      <w:r>
        <w:rPr>
          <w:i w:val="0"/>
          <w:color w:val="auto"/>
          <w:sz w:val="24"/>
        </w:rPr>
        <w:t>(</w:t>
      </w:r>
      <w:proofErr w:type="spellStart"/>
      <w:r>
        <w:rPr>
          <w:i w:val="0"/>
          <w:color w:val="auto"/>
          <w:sz w:val="24"/>
        </w:rPr>
        <w:t>Bengio</w:t>
      </w:r>
      <w:proofErr w:type="spellEnd"/>
      <w:r>
        <w:rPr>
          <w:i w:val="0"/>
          <w:color w:val="auto"/>
          <w:sz w:val="24"/>
        </w:rPr>
        <w:t>, Y., 2015)</w:t>
      </w:r>
    </w:p>
    <w:p w:rsidR="00C05CE7" w:rsidRDefault="00C05CE7" w:rsidP="0068230D">
      <w:r>
        <w:t>Deep learning (also known as hierarchical learning) is the application to learning tasks of artificial neural networks (ANNs) that contains more than one hidden layers. There are many different architectures for d</w:t>
      </w:r>
      <w:r w:rsidRPr="003058BB">
        <w:t>eep learning such as deep neural</w:t>
      </w:r>
      <w:r>
        <w:t xml:space="preserve"> networks, deep belief networks,</w:t>
      </w:r>
      <w:r w:rsidRPr="003058BB">
        <w:t xml:space="preserve"> recurrent neural networks </w:t>
      </w:r>
      <w:r>
        <w:t xml:space="preserve">and </w:t>
      </w:r>
      <w:r w:rsidRPr="003058BB">
        <w:t>convolutional neural</w:t>
      </w:r>
      <w:r>
        <w:rPr>
          <w:b/>
        </w:rPr>
        <w:t xml:space="preserve"> </w:t>
      </w:r>
      <w:r w:rsidRPr="003058BB">
        <w:t>network</w:t>
      </w:r>
      <w:r>
        <w:t xml:space="preserve"> and they</w:t>
      </w:r>
      <w:r w:rsidRPr="00F712F8">
        <w:rPr>
          <w:b/>
        </w:rPr>
        <w:t xml:space="preserve"> </w:t>
      </w:r>
      <w:r w:rsidRPr="003058BB">
        <w:t xml:space="preserve">have been applied to fields </w:t>
      </w:r>
      <w:r>
        <w:t>such as</w:t>
      </w:r>
      <w:r w:rsidRPr="003058BB">
        <w:t xml:space="preserve"> computer vision, speech recognition, natural language processing, audio recognition, social network filtering, machine</w:t>
      </w:r>
      <w:r>
        <w:t xml:space="preserve"> translation and bioinformatics.</w:t>
      </w:r>
    </w:p>
    <w:p w:rsidR="00C05CE7" w:rsidRPr="00403AA3" w:rsidRDefault="00C05CE7" w:rsidP="0068230D">
      <w:pPr>
        <w:tabs>
          <w:tab w:val="left" w:pos="1644"/>
        </w:tabs>
      </w:pPr>
    </w:p>
    <w:p w:rsidR="00C05CE7" w:rsidRPr="0082383D" w:rsidRDefault="00C05CE7" w:rsidP="00486A59">
      <w:pPr>
        <w:pStyle w:val="ListParagraph"/>
        <w:tabs>
          <w:tab w:val="left" w:pos="851"/>
        </w:tabs>
        <w:spacing w:after="120"/>
        <w:ind w:left="567" w:firstLine="0"/>
        <w:rPr>
          <w:b/>
          <w:bCs/>
        </w:rPr>
      </w:pPr>
      <w:r w:rsidRPr="00A304AC">
        <w:rPr>
          <w:b/>
          <w:bCs/>
        </w:rPr>
        <w:t>Different architecture for deep lea</w:t>
      </w:r>
      <w:r>
        <w:rPr>
          <w:b/>
          <w:bCs/>
        </w:rPr>
        <w:t>r</w:t>
      </w:r>
      <w:r w:rsidRPr="00A304AC">
        <w:rPr>
          <w:b/>
          <w:bCs/>
        </w:rPr>
        <w:t>ning</w:t>
      </w:r>
    </w:p>
    <w:p w:rsidR="00C05CE7" w:rsidRPr="002B75A6" w:rsidRDefault="00C05CE7" w:rsidP="00033C4D">
      <w:r w:rsidRPr="00033C4D">
        <w:t xml:space="preserve">A </w:t>
      </w:r>
      <w:r w:rsidRPr="00033C4D">
        <w:rPr>
          <w:b/>
        </w:rPr>
        <w:t>deep neural network</w:t>
      </w:r>
      <w:r w:rsidRPr="00033C4D">
        <w:t xml:space="preserve"> (DNN) is an ANN with a certain level of complexity, with multiple hidden layers between the input and output layers. This networks use sophisticated mathematical modelling to process data in complex ways. Each layer performs specific types of sorting and ordering in a process known as feature </w:t>
      </w:r>
      <w:r w:rsidRPr="002B75A6">
        <w:t xml:space="preserve">hierarchy. These sophisticated neural networks are often used to work with </w:t>
      </w:r>
      <w:r>
        <w:t xml:space="preserve">unlabelled or unstructured data </w:t>
      </w:r>
      <w:r w:rsidRPr="002B75A6">
        <w:t>(</w:t>
      </w:r>
      <w:proofErr w:type="spellStart"/>
      <w:r w:rsidRPr="002B75A6">
        <w:t>Techopedia</w:t>
      </w:r>
      <w:proofErr w:type="spellEnd"/>
      <w:r w:rsidRPr="002B75A6">
        <w:t>)</w:t>
      </w:r>
      <w:r>
        <w:t>.</w:t>
      </w:r>
    </w:p>
    <w:p w:rsidR="00C05CE7" w:rsidRDefault="00C05CE7" w:rsidP="007C1DC9">
      <w:r w:rsidRPr="002B75A6">
        <w:t xml:space="preserve">A </w:t>
      </w:r>
      <w:r w:rsidRPr="002B75A6">
        <w:rPr>
          <w:b/>
        </w:rPr>
        <w:t>deep belief network</w:t>
      </w:r>
      <w:r w:rsidRPr="002B75A6">
        <w:t xml:space="preserve"> (DBN) is a generative graphical</w:t>
      </w:r>
      <w:r w:rsidRPr="00851C09">
        <w:t xml:space="preserve"> model, or alternatively a type of deep neural network, composed of multiple layers of hidden units, with connections</w:t>
      </w:r>
      <w:r>
        <w:t xml:space="preserve"> (edges)</w:t>
      </w:r>
      <w:r w:rsidRPr="00851C09">
        <w:t xml:space="preserve"> between the layers but not between </w:t>
      </w:r>
      <w:r>
        <w:t xml:space="preserve">the </w:t>
      </w:r>
      <w:r w:rsidRPr="00851C09">
        <w:t xml:space="preserve">units within each layer. </w:t>
      </w:r>
      <w:r>
        <w:t xml:space="preserve">DBN can also be defined as a class of deep neural network which comprises of multiple layer of graphical model having both directed and </w:t>
      </w:r>
      <w:r>
        <w:lastRenderedPageBreak/>
        <w:t>undirected edges. In the DBN, the input layer represents the raw sensory inputs, and each hidden layer learns abstract representations of this input. The output layer, which is treated somewhat differently than the other layers, implements the network classification. Training occurs in two steps: unsupervised pre-training and supervised fine-tuning</w:t>
      </w:r>
      <w:r w:rsidRPr="007C1DC9">
        <w:t xml:space="preserve"> </w:t>
      </w:r>
      <w:r>
        <w:t>(</w:t>
      </w:r>
      <w:proofErr w:type="spellStart"/>
      <w:r w:rsidRPr="0023792D">
        <w:t>Chandrayan</w:t>
      </w:r>
      <w:proofErr w:type="spellEnd"/>
      <w:r>
        <w:t>, P., 2017), (Wikipedia).</w:t>
      </w:r>
    </w:p>
    <w:p w:rsidR="00C05CE7" w:rsidRPr="00851C09" w:rsidRDefault="00C05CE7" w:rsidP="0047331B">
      <w:r w:rsidRPr="00851C09">
        <w:t xml:space="preserve">The </w:t>
      </w:r>
      <w:r w:rsidRPr="00851C09">
        <w:rPr>
          <w:b/>
        </w:rPr>
        <w:t>recurrent neural networks</w:t>
      </w:r>
      <w:r w:rsidRPr="00851C09">
        <w:t xml:space="preserve"> </w:t>
      </w:r>
      <w:r>
        <w:t>(</w:t>
      </w:r>
      <w:r w:rsidRPr="00851C09">
        <w:t>RNN</w:t>
      </w:r>
      <w:r>
        <w:t>)</w:t>
      </w:r>
      <w:r w:rsidRPr="00851C09">
        <w:t xml:space="preserve"> is one of the base network architectures from which other deep learning architectures are built. </w:t>
      </w:r>
      <w:r>
        <w:t xml:space="preserve">The primary difference between a typical multilayer network and a recurrent network is that rather than completely feed-forward connections, a recurrent network might have connections that feed back into prior layers (or into the same layer). This feedback allows RNNs to maintain memory of past inputs and model problems in time. The key differentiator is feedback within the network, which could manifest itself from a hidden layer, the output layer, or some combination </w:t>
      </w:r>
      <w:r w:rsidRPr="002B75A6">
        <w:t xml:space="preserve">thereof. </w:t>
      </w:r>
      <w:r>
        <w:t>(</w:t>
      </w:r>
      <w:r w:rsidRPr="000A0F90">
        <w:rPr>
          <w:szCs w:val="20"/>
        </w:rPr>
        <w:t>Jones</w:t>
      </w:r>
      <w:r>
        <w:rPr>
          <w:szCs w:val="20"/>
        </w:rPr>
        <w:t>, M. T.,</w:t>
      </w:r>
      <w:r w:rsidRPr="000A0F90">
        <w:rPr>
          <w:szCs w:val="20"/>
        </w:rPr>
        <w:t xml:space="preserve"> 2017).</w:t>
      </w:r>
    </w:p>
    <w:p w:rsidR="00C05CE7" w:rsidRDefault="00C05CE7" w:rsidP="00A304AC">
      <w:r w:rsidRPr="002B5586">
        <w:t xml:space="preserve">A </w:t>
      </w:r>
      <w:r>
        <w:rPr>
          <w:b/>
        </w:rPr>
        <w:t>convolutional neural n</w:t>
      </w:r>
      <w:r w:rsidRPr="002B5586">
        <w:rPr>
          <w:b/>
        </w:rPr>
        <w:t>etwork</w:t>
      </w:r>
      <w:r w:rsidRPr="002B5586">
        <w:t xml:space="preserve"> (CNN) is comprised of one or more convolutional layers and then followed by one or more fully connected layers as in a standard multilayer neural network. They are extremely effective at complex image recognition problems because their architecture is designed to take advantage of the 2D structure of an input image.</w:t>
      </w:r>
      <w:r w:rsidRPr="00C6740A">
        <w:t xml:space="preserve"> </w:t>
      </w:r>
      <w:r>
        <w:t xml:space="preserve">Beside images, </w:t>
      </w:r>
      <w:r w:rsidRPr="00C6740A">
        <w:t>the CNN has been successfully applied to video recognition and various tasks within natural language processing.</w:t>
      </w:r>
      <w:r w:rsidRPr="00AA21CB">
        <w:t xml:space="preserve"> </w:t>
      </w:r>
      <w:r>
        <w:t xml:space="preserve">The </w:t>
      </w:r>
      <w:proofErr w:type="spellStart"/>
      <w:r>
        <w:t>LeNet</w:t>
      </w:r>
      <w:proofErr w:type="spellEnd"/>
      <w:r>
        <w:t xml:space="preserve"> CNN architecture is made up of several layers that implement feature extraction, and then classification (Fig.4.) (Wu, J., 2017), (</w:t>
      </w:r>
      <w:proofErr w:type="spellStart"/>
      <w:r>
        <w:t>Britz</w:t>
      </w:r>
      <w:proofErr w:type="spellEnd"/>
      <w:r>
        <w:t>, D., 2015), (Deshpande, A., 2016).</w:t>
      </w:r>
    </w:p>
    <w:p w:rsidR="00C05CE7" w:rsidRDefault="00C05CE7" w:rsidP="00A304AC"/>
    <w:p w:rsidR="00C05CE7" w:rsidRDefault="00E66700" w:rsidP="00AA21CB">
      <w:pPr>
        <w:jc w:val="center"/>
      </w:pPr>
      <w:r>
        <w:rPr>
          <w:noProof/>
          <w:lang w:val="bg-BG" w:eastAsia="bg-BG"/>
        </w:rPr>
        <w:drawing>
          <wp:inline distT="0" distB="0" distL="0" distR="0">
            <wp:extent cx="4895850" cy="1257300"/>
            <wp:effectExtent l="19050" t="0" r="0" b="0"/>
            <wp:docPr id="16" name="Picture 16" descr="Diagram of a typical LeNet CNN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of a typical LeNet CNN architecture"/>
                    <pic:cNvPicPr>
                      <a:picLocks noChangeAspect="1" noChangeArrowheads="1"/>
                    </pic:cNvPicPr>
                  </pic:nvPicPr>
                  <pic:blipFill>
                    <a:blip r:embed="rId32"/>
                    <a:srcRect/>
                    <a:stretch>
                      <a:fillRect/>
                    </a:stretch>
                  </pic:blipFill>
                  <pic:spPr bwMode="auto">
                    <a:xfrm>
                      <a:off x="0" y="0"/>
                      <a:ext cx="4895850" cy="1257300"/>
                    </a:xfrm>
                    <a:prstGeom prst="rect">
                      <a:avLst/>
                    </a:prstGeom>
                    <a:noFill/>
                    <a:ln w="9525">
                      <a:noFill/>
                      <a:miter lim="800000"/>
                      <a:headEnd/>
                      <a:tailEnd/>
                    </a:ln>
                  </pic:spPr>
                </pic:pic>
              </a:graphicData>
            </a:graphic>
          </wp:inline>
        </w:drawing>
      </w:r>
    </w:p>
    <w:p w:rsidR="00C05CE7" w:rsidRPr="00AA21CB" w:rsidRDefault="00C05CE7" w:rsidP="00AA21CB">
      <w:pPr>
        <w:jc w:val="center"/>
        <w:rPr>
          <w:color w:val="auto"/>
        </w:rPr>
      </w:pPr>
      <w:r>
        <w:rPr>
          <w:color w:val="auto"/>
        </w:rPr>
        <w:t>Fig. 4</w:t>
      </w:r>
      <w:r w:rsidRPr="00AA21CB">
        <w:rPr>
          <w:color w:val="auto"/>
        </w:rPr>
        <w:t>.</w:t>
      </w:r>
      <w:r w:rsidRPr="00AA21CB">
        <w:t xml:space="preserve"> </w:t>
      </w:r>
      <w:r w:rsidRPr="00332D22">
        <w:rPr>
          <w:i/>
        </w:rPr>
        <w:t>CNN architecture</w:t>
      </w:r>
    </w:p>
    <w:p w:rsidR="00C05CE7" w:rsidRDefault="00C05CE7" w:rsidP="00AA21CB">
      <w:pPr>
        <w:jc w:val="center"/>
      </w:pPr>
    </w:p>
    <w:p w:rsidR="00C05CE7" w:rsidRDefault="00C05CE7" w:rsidP="0089566A">
      <w:pPr>
        <w:ind w:firstLine="0"/>
      </w:pPr>
      <w:r>
        <w:t>The image is divided into receptive fields that feed into a convolutional layer, which then extracts features from the input image. The next step is pooling, which reduces the dimensionality of the extracted features (through down-sampling) while retaining the most important information (typically through max pooling). Another convolutional and pooling step is then performed that feeds into a fully connected multilayer perceptron. The final output layer of this network is a set of nodes that identify features of the image (in this case, a node per identified number). The network is trained by using back-propagation (Stutz, D., 2014), (</w:t>
      </w:r>
      <w:proofErr w:type="spellStart"/>
      <w:r w:rsidRPr="000E6761">
        <w:t>Doukkali</w:t>
      </w:r>
      <w:proofErr w:type="spellEnd"/>
      <w:r>
        <w:t xml:space="preserve">, F., 2017). </w:t>
      </w:r>
    </w:p>
    <w:p w:rsidR="00C05CE7" w:rsidRPr="007C1DC9" w:rsidRDefault="00C05CE7" w:rsidP="007C1DC9">
      <w:pPr>
        <w:rPr>
          <w:color w:val="auto"/>
        </w:rPr>
      </w:pPr>
      <w:r w:rsidRPr="005108B2">
        <w:rPr>
          <w:color w:val="auto"/>
        </w:rPr>
        <w:t xml:space="preserve">The first layer in a CNN is always a Convolutional Layer. The input to this convolution is an </w:t>
      </w:r>
      <w:r w:rsidRPr="00196B08">
        <w:rPr>
          <w:color w:val="auto"/>
          <w:position w:val="-6"/>
        </w:rPr>
        <w:object w:dxaOrig="940" w:dyaOrig="220">
          <v:shape id="_x0000_i1037" type="#_x0000_t75" style="width:47pt;height:11.5pt" o:ole="">
            <v:imagedata r:id="rId33" o:title=""/>
          </v:shape>
          <o:OLEObject Type="Embed" ProgID="Equation.3" ShapeID="_x0000_i1037" DrawAspect="Content" ObjectID="_1805300035" r:id="rId34"/>
        </w:object>
      </w:r>
      <w:r w:rsidRPr="005108B2">
        <w:rPr>
          <w:color w:val="auto"/>
        </w:rPr>
        <w:t xml:space="preserve"> image where </w:t>
      </w:r>
      <w:r w:rsidRPr="00196B08">
        <w:rPr>
          <w:rStyle w:val="mjxassistivemathml"/>
          <w:i/>
          <w:color w:val="auto"/>
          <w:bdr w:val="none" w:sz="0" w:space="0" w:color="auto" w:frame="1"/>
        </w:rPr>
        <w:t>m</w:t>
      </w:r>
      <w:r w:rsidRPr="005108B2">
        <w:rPr>
          <w:color w:val="auto"/>
        </w:rPr>
        <w:t xml:space="preserve"> is the height and width of the image and </w:t>
      </w:r>
      <w:r w:rsidRPr="00196B08">
        <w:rPr>
          <w:rStyle w:val="mjxassistivemathml"/>
          <w:i/>
          <w:color w:val="auto"/>
          <w:bdr w:val="none" w:sz="0" w:space="0" w:color="auto" w:frame="1"/>
        </w:rPr>
        <w:t>r</w:t>
      </w:r>
      <w:r w:rsidRPr="005108B2">
        <w:rPr>
          <w:color w:val="auto"/>
        </w:rPr>
        <w:t xml:space="preserve"> is the number of channels, e.g. an RGB image has</w:t>
      </w:r>
      <w:r>
        <w:rPr>
          <w:color w:val="auto"/>
        </w:rPr>
        <w:t xml:space="preserve"> </w:t>
      </w:r>
      <w:r w:rsidRPr="00196B08">
        <w:rPr>
          <w:rStyle w:val="mjxassistivemathml"/>
          <w:i/>
          <w:color w:val="auto"/>
          <w:bdr w:val="none" w:sz="0" w:space="0" w:color="auto" w:frame="1"/>
        </w:rPr>
        <w:t>r</w:t>
      </w:r>
      <w:r>
        <w:rPr>
          <w:rStyle w:val="mjxassistivemathml"/>
          <w:color w:val="auto"/>
          <w:bdr w:val="none" w:sz="0" w:space="0" w:color="auto" w:frame="1"/>
        </w:rPr>
        <w:t xml:space="preserve"> </w:t>
      </w:r>
      <w:r w:rsidRPr="005108B2">
        <w:rPr>
          <w:rStyle w:val="mjxassistivemathml"/>
          <w:color w:val="auto"/>
          <w:bdr w:val="none" w:sz="0" w:space="0" w:color="auto" w:frame="1"/>
        </w:rPr>
        <w:t>=</w:t>
      </w:r>
      <w:r>
        <w:rPr>
          <w:rStyle w:val="mjxassistivemathml"/>
          <w:color w:val="auto"/>
          <w:bdr w:val="none" w:sz="0" w:space="0" w:color="auto" w:frame="1"/>
        </w:rPr>
        <w:t xml:space="preserve"> </w:t>
      </w:r>
      <w:r w:rsidRPr="005108B2">
        <w:rPr>
          <w:rStyle w:val="mjxassistivemathml"/>
          <w:color w:val="auto"/>
          <w:bdr w:val="none" w:sz="0" w:space="0" w:color="auto" w:frame="1"/>
        </w:rPr>
        <w:t>3</w:t>
      </w:r>
      <w:r w:rsidRPr="005108B2">
        <w:rPr>
          <w:color w:val="auto"/>
        </w:rPr>
        <w:t>.</w:t>
      </w:r>
      <w:r>
        <w:rPr>
          <w:color w:val="auto"/>
        </w:rPr>
        <w:t xml:space="preserve"> The convolutional layer </w:t>
      </w:r>
      <w:r w:rsidRPr="00546FC4">
        <w:rPr>
          <w:color w:val="auto"/>
        </w:rPr>
        <w:t xml:space="preserve">have </w:t>
      </w:r>
      <w:r w:rsidRPr="00196B08">
        <w:rPr>
          <w:rStyle w:val="mjxassistivemathml"/>
          <w:i/>
          <w:color w:val="auto"/>
          <w:bdr w:val="none" w:sz="0" w:space="0" w:color="auto" w:frame="1"/>
        </w:rPr>
        <w:t>k</w:t>
      </w:r>
      <w:r w:rsidRPr="00196B08">
        <w:rPr>
          <w:i/>
          <w:color w:val="auto"/>
        </w:rPr>
        <w:t xml:space="preserve"> </w:t>
      </w:r>
      <w:r>
        <w:rPr>
          <w:color w:val="auto"/>
        </w:rPr>
        <w:t>filters</w:t>
      </w:r>
      <w:r w:rsidRPr="00546FC4">
        <w:rPr>
          <w:color w:val="auto"/>
        </w:rPr>
        <w:t xml:space="preserve"> of size </w:t>
      </w:r>
      <w:r w:rsidRPr="00196B08">
        <w:rPr>
          <w:color w:val="auto"/>
          <w:position w:val="-10"/>
        </w:rPr>
        <w:object w:dxaOrig="859" w:dyaOrig="260">
          <v:shape id="_x0000_i1038" type="#_x0000_t75" style="width:43.5pt;height:13.5pt" o:ole="">
            <v:imagedata r:id="rId35" o:title=""/>
          </v:shape>
          <o:OLEObject Type="Embed" ProgID="Equation.3" ShapeID="_x0000_i1038" DrawAspect="Content" ObjectID="_1805300036" r:id="rId36"/>
        </w:object>
      </w:r>
      <w:r w:rsidRPr="00546FC4">
        <w:rPr>
          <w:color w:val="auto"/>
        </w:rPr>
        <w:t xml:space="preserve">where </w:t>
      </w:r>
      <w:r w:rsidRPr="00196B08">
        <w:rPr>
          <w:rStyle w:val="mjxassistivemathml"/>
          <w:i/>
          <w:color w:val="auto"/>
          <w:bdr w:val="none" w:sz="0" w:space="0" w:color="auto" w:frame="1"/>
        </w:rPr>
        <w:t>n</w:t>
      </w:r>
      <w:r w:rsidRPr="00546FC4">
        <w:rPr>
          <w:color w:val="auto"/>
        </w:rPr>
        <w:t xml:space="preserve"> is smaller than the dimension of the image and </w:t>
      </w:r>
      <w:r w:rsidRPr="00196B08">
        <w:rPr>
          <w:rStyle w:val="mjxassistivemathml"/>
          <w:i/>
          <w:color w:val="auto"/>
          <w:bdr w:val="none" w:sz="0" w:space="0" w:color="auto" w:frame="1"/>
        </w:rPr>
        <w:t>q</w:t>
      </w:r>
      <w:r w:rsidRPr="00196B08">
        <w:rPr>
          <w:i/>
          <w:color w:val="auto"/>
        </w:rPr>
        <w:t xml:space="preserve"> </w:t>
      </w:r>
      <w:r w:rsidRPr="00546FC4">
        <w:rPr>
          <w:color w:val="auto"/>
        </w:rPr>
        <w:t xml:space="preserve">can either be the same as the number of channels </w:t>
      </w:r>
      <w:r w:rsidRPr="00196B08">
        <w:rPr>
          <w:rStyle w:val="mjxassistivemathml"/>
          <w:i/>
          <w:color w:val="auto"/>
          <w:bdr w:val="none" w:sz="0" w:space="0" w:color="auto" w:frame="1"/>
        </w:rPr>
        <w:t>r</w:t>
      </w:r>
      <w:r w:rsidRPr="00546FC4">
        <w:rPr>
          <w:color w:val="auto"/>
        </w:rPr>
        <w:t xml:space="preserve"> or smal</w:t>
      </w:r>
      <w:r>
        <w:rPr>
          <w:color w:val="auto"/>
        </w:rPr>
        <w:t>ler and may vary for each filter</w:t>
      </w:r>
      <w:r w:rsidRPr="00546FC4">
        <w:rPr>
          <w:color w:val="auto"/>
        </w:rPr>
        <w:t xml:space="preserve">. </w:t>
      </w:r>
      <w:r>
        <w:rPr>
          <w:color w:val="auto"/>
        </w:rPr>
        <w:t xml:space="preserve">The </w:t>
      </w:r>
      <w:r w:rsidRPr="00546FC4">
        <w:rPr>
          <w:color w:val="auto"/>
        </w:rPr>
        <w:t>filters</w:t>
      </w:r>
      <w:r w:rsidRPr="000D2741">
        <w:rPr>
          <w:color w:val="auto"/>
        </w:rPr>
        <w:t xml:space="preserve"> </w:t>
      </w:r>
      <w:r w:rsidRPr="00546FC4">
        <w:rPr>
          <w:color w:val="auto"/>
        </w:rPr>
        <w:t xml:space="preserve">produce </w:t>
      </w:r>
      <w:r w:rsidRPr="00196B08">
        <w:rPr>
          <w:rStyle w:val="mjxassistivemathml"/>
          <w:i/>
          <w:color w:val="auto"/>
          <w:bdr w:val="none" w:sz="0" w:space="0" w:color="auto" w:frame="1"/>
        </w:rPr>
        <w:t>k</w:t>
      </w:r>
      <w:r w:rsidRPr="00546FC4">
        <w:rPr>
          <w:color w:val="auto"/>
        </w:rPr>
        <w:t xml:space="preserve"> feature maps of size </w:t>
      </w:r>
      <w:r w:rsidRPr="00196B08">
        <w:rPr>
          <w:rStyle w:val="mjxassistivemathml"/>
          <w:i/>
          <w:color w:val="auto"/>
          <w:bdr w:val="none" w:sz="0" w:space="0" w:color="auto" w:frame="1"/>
        </w:rPr>
        <w:t>m</w:t>
      </w:r>
      <w:r w:rsidRPr="00546FC4">
        <w:rPr>
          <w:rStyle w:val="mjxassistivemathml"/>
          <w:color w:val="auto"/>
          <w:bdr w:val="none" w:sz="0" w:space="0" w:color="auto" w:frame="1"/>
        </w:rPr>
        <w:t>−</w:t>
      </w:r>
      <w:r w:rsidRPr="00196B08">
        <w:rPr>
          <w:rStyle w:val="mjxassistivemathml"/>
          <w:i/>
          <w:color w:val="auto"/>
          <w:bdr w:val="none" w:sz="0" w:space="0" w:color="auto" w:frame="1"/>
        </w:rPr>
        <w:t>n</w:t>
      </w:r>
      <w:r w:rsidRPr="00546FC4">
        <w:rPr>
          <w:rStyle w:val="mjxassistivemathml"/>
          <w:color w:val="auto"/>
          <w:bdr w:val="none" w:sz="0" w:space="0" w:color="auto" w:frame="1"/>
        </w:rPr>
        <w:t>+1</w:t>
      </w:r>
      <w:r>
        <w:rPr>
          <w:rStyle w:val="mjxassistivemathml"/>
          <w:color w:val="auto"/>
          <w:bdr w:val="none" w:sz="0" w:space="0" w:color="auto" w:frame="1"/>
        </w:rPr>
        <w:t>.</w:t>
      </w:r>
      <w:r>
        <w:rPr>
          <w:color w:val="auto"/>
        </w:rPr>
        <w:t xml:space="preserve"> </w:t>
      </w:r>
      <w:r w:rsidRPr="00546FC4">
        <w:rPr>
          <w:color w:val="auto"/>
        </w:rPr>
        <w:t xml:space="preserve">Each map is then subsampled typically with mean or max pooling over </w:t>
      </w:r>
      <w:r w:rsidRPr="00196B08">
        <w:rPr>
          <w:color w:val="auto"/>
          <w:position w:val="-10"/>
        </w:rPr>
        <w:object w:dxaOrig="580" w:dyaOrig="260">
          <v:shape id="_x0000_i1039" type="#_x0000_t75" style="width:28.5pt;height:13.5pt" o:ole="">
            <v:imagedata r:id="rId37" o:title=""/>
          </v:shape>
          <o:OLEObject Type="Embed" ProgID="Equation.3" ShapeID="_x0000_i1039" DrawAspect="Content" ObjectID="_1805300037" r:id="rId38"/>
        </w:object>
      </w:r>
      <w:r>
        <w:rPr>
          <w:rStyle w:val="mjxassistivemathml"/>
          <w:color w:val="auto"/>
          <w:bdr w:val="none" w:sz="0" w:space="0" w:color="auto" w:frame="1"/>
        </w:rPr>
        <w:t xml:space="preserve"> </w:t>
      </w:r>
      <w:r w:rsidRPr="00546FC4">
        <w:rPr>
          <w:color w:val="auto"/>
        </w:rPr>
        <w:t xml:space="preserve">contiguous regions where </w:t>
      </w:r>
      <w:r w:rsidRPr="00196B08">
        <w:rPr>
          <w:i/>
          <w:color w:val="auto"/>
        </w:rPr>
        <w:t>p</w:t>
      </w:r>
      <w:r w:rsidRPr="00546FC4">
        <w:rPr>
          <w:color w:val="auto"/>
        </w:rPr>
        <w:t xml:space="preserve"> ranges between 2 for small images and is usually not more than 5 for larger inputs. Either before or after the subsampling layer an additive bias and sigmoidal nonlinearity </w:t>
      </w:r>
      <w:r>
        <w:rPr>
          <w:color w:val="auto"/>
        </w:rPr>
        <w:t>is applied to each feature map (</w:t>
      </w:r>
      <w:r w:rsidRPr="000A0F90">
        <w:rPr>
          <w:szCs w:val="20"/>
        </w:rPr>
        <w:t>Jones</w:t>
      </w:r>
      <w:r>
        <w:rPr>
          <w:szCs w:val="20"/>
        </w:rPr>
        <w:t xml:space="preserve">, M. T., </w:t>
      </w:r>
      <w:r w:rsidRPr="000A0F90">
        <w:rPr>
          <w:szCs w:val="20"/>
        </w:rPr>
        <w:t>2017</w:t>
      </w:r>
      <w:r>
        <w:rPr>
          <w:szCs w:val="20"/>
        </w:rPr>
        <w:t>),</w:t>
      </w:r>
      <w:r w:rsidRPr="000A0F90">
        <w:rPr>
          <w:szCs w:val="20"/>
        </w:rPr>
        <w:t xml:space="preserve"> </w:t>
      </w:r>
      <w:r>
        <w:rPr>
          <w:color w:val="auto"/>
        </w:rPr>
        <w:t>(</w:t>
      </w:r>
      <w:r w:rsidRPr="00533D8F">
        <w:rPr>
          <w:bCs/>
          <w:color w:val="auto"/>
        </w:rPr>
        <w:t>UFLDL Tutorial</w:t>
      </w:r>
      <w:r>
        <w:rPr>
          <w:color w:val="auto"/>
        </w:rPr>
        <w:t>), (</w:t>
      </w:r>
      <w:proofErr w:type="spellStart"/>
      <w:r w:rsidRPr="006E3DC5">
        <w:t>Karpathy</w:t>
      </w:r>
      <w:proofErr w:type="spellEnd"/>
      <w:r>
        <w:t>, A.).</w:t>
      </w:r>
    </w:p>
    <w:p w:rsidR="00332D22" w:rsidRDefault="00332D22" w:rsidP="00332D22">
      <w:pPr>
        <w:pStyle w:val="Point"/>
      </w:pPr>
    </w:p>
    <w:p w:rsidR="00C05CE7" w:rsidRPr="00403AA3" w:rsidRDefault="00C05CE7" w:rsidP="00332D22">
      <w:pPr>
        <w:pStyle w:val="Point"/>
      </w:pPr>
      <w:r>
        <w:t>CONCLUSION</w:t>
      </w:r>
      <w:r w:rsidRPr="00403AA3">
        <w:t xml:space="preserve"> </w:t>
      </w:r>
    </w:p>
    <w:p w:rsidR="00C05CE7" w:rsidRPr="00403AA3" w:rsidRDefault="00C05CE7" w:rsidP="00CF2686">
      <w:r w:rsidRPr="00025472">
        <w:t xml:space="preserve">In this </w:t>
      </w:r>
      <w:r>
        <w:t>paper</w:t>
      </w:r>
      <w:r w:rsidRPr="00025472">
        <w:t>, we mak</w:t>
      </w:r>
      <w:r>
        <w:t>e an overview at recent studies about machine learning, neural network, deep learning and architecture for deep learning. In the future research we will concern mainly on CNN as an architecture for deep learning.</w:t>
      </w:r>
    </w:p>
    <w:p w:rsidR="00C05CE7" w:rsidRPr="00403AA3" w:rsidRDefault="00C05CE7" w:rsidP="00332D22">
      <w:pPr>
        <w:pStyle w:val="Point"/>
      </w:pPr>
      <w:r w:rsidRPr="00403AA3">
        <w:lastRenderedPageBreak/>
        <w:t>REFERENCES</w:t>
      </w:r>
    </w:p>
    <w:p w:rsidR="00C05CE7" w:rsidRDefault="00C05CE7" w:rsidP="00CF2686">
      <w:pPr>
        <w:spacing w:after="60"/>
      </w:pPr>
      <w:proofErr w:type="spellStart"/>
      <w:r w:rsidRPr="001A5698">
        <w:rPr>
          <w:color w:val="auto"/>
        </w:rPr>
        <w:t>Bengio</w:t>
      </w:r>
      <w:proofErr w:type="spellEnd"/>
      <w:r>
        <w:rPr>
          <w:color w:val="auto"/>
        </w:rPr>
        <w:t xml:space="preserve">, Y. (2015). </w:t>
      </w:r>
      <w:proofErr w:type="gramStart"/>
      <w:r w:rsidRPr="00B549A9">
        <w:rPr>
          <w:i/>
          <w:color w:val="auto"/>
        </w:rPr>
        <w:t>Deep  Learning</w:t>
      </w:r>
      <w:proofErr w:type="gramEnd"/>
      <w:r>
        <w:rPr>
          <w:color w:val="auto"/>
        </w:rPr>
        <w:t xml:space="preserve">. </w:t>
      </w:r>
      <w:proofErr w:type="gramStart"/>
      <w:r w:rsidRPr="00A721D1">
        <w:rPr>
          <w:color w:val="auto"/>
        </w:rPr>
        <w:t>Machine  Learning</w:t>
      </w:r>
      <w:proofErr w:type="gramEnd"/>
      <w:r w:rsidRPr="00A721D1">
        <w:rPr>
          <w:color w:val="auto"/>
        </w:rPr>
        <w:t xml:space="preserve">  Summer  School  Lisbon,  Portugal</w:t>
      </w:r>
      <w:r>
        <w:rPr>
          <w:color w:val="auto"/>
        </w:rPr>
        <w:t>.</w:t>
      </w:r>
    </w:p>
    <w:p w:rsidR="00C05CE7" w:rsidRDefault="00C05CE7" w:rsidP="00CF2686">
      <w:pPr>
        <w:spacing w:after="60"/>
      </w:pPr>
      <w:proofErr w:type="spellStart"/>
      <w:r w:rsidRPr="002654B5">
        <w:t>Britz</w:t>
      </w:r>
      <w:proofErr w:type="spellEnd"/>
      <w:r w:rsidRPr="002654B5">
        <w:t xml:space="preserve">, D. (2015). </w:t>
      </w:r>
      <w:r w:rsidRPr="002654B5">
        <w:rPr>
          <w:i/>
        </w:rPr>
        <w:t>Understanding Convolutional neural networks for NLP</w:t>
      </w:r>
      <w:r w:rsidRPr="002654B5">
        <w:t xml:space="preserve">. </w:t>
      </w:r>
    </w:p>
    <w:p w:rsidR="00C05CE7" w:rsidRDefault="00C05CE7" w:rsidP="00CF2686">
      <w:pPr>
        <w:spacing w:after="60"/>
        <w:ind w:firstLine="0"/>
      </w:pPr>
      <w:r w:rsidRPr="002654B5">
        <w:t xml:space="preserve">URL: http://www. </w:t>
      </w:r>
      <w:proofErr w:type="spellStart"/>
      <w:r w:rsidRPr="002654B5">
        <w:t>wildml</w:t>
      </w:r>
      <w:proofErr w:type="spellEnd"/>
      <w:r w:rsidRPr="002654B5">
        <w:t>. com/2015/11/understanding-convolutional-</w:t>
      </w:r>
      <w:proofErr w:type="spellStart"/>
      <w:r w:rsidRPr="002654B5">
        <w:t>neuralnetworks</w:t>
      </w:r>
      <w:proofErr w:type="spellEnd"/>
      <w:r w:rsidRPr="002654B5">
        <w:t>-for-</w:t>
      </w:r>
      <w:proofErr w:type="spellStart"/>
      <w:r w:rsidRPr="002654B5">
        <w:t>nlp</w:t>
      </w:r>
      <w:proofErr w:type="spellEnd"/>
      <w:r w:rsidRPr="002654B5">
        <w:t>/</w:t>
      </w:r>
    </w:p>
    <w:p w:rsidR="00C05CE7" w:rsidRDefault="00C05CE7" w:rsidP="00CF2686">
      <w:pPr>
        <w:spacing w:after="60"/>
        <w:ind w:firstLine="0"/>
      </w:pPr>
      <w:r>
        <w:t>(Accessed</w:t>
      </w:r>
      <w:r w:rsidRPr="002654B5">
        <w:t xml:space="preserve"> </w:t>
      </w:r>
      <w:r>
        <w:t>on 04.04.2018</w:t>
      </w:r>
      <w:r w:rsidRPr="002654B5">
        <w:t>).</w:t>
      </w:r>
    </w:p>
    <w:p w:rsidR="00C05CE7" w:rsidRDefault="00C05CE7" w:rsidP="0023792D">
      <w:pPr>
        <w:spacing w:after="60"/>
      </w:pPr>
      <w:proofErr w:type="spellStart"/>
      <w:r w:rsidRPr="0023792D">
        <w:t>Chandrayan</w:t>
      </w:r>
      <w:proofErr w:type="spellEnd"/>
      <w:r>
        <w:t xml:space="preserve">, P. (2017). </w:t>
      </w:r>
      <w:r w:rsidRPr="0023792D">
        <w:rPr>
          <w:i/>
        </w:rPr>
        <w:t xml:space="preserve">Deep </w:t>
      </w:r>
      <w:proofErr w:type="gramStart"/>
      <w:r w:rsidRPr="0023792D">
        <w:rPr>
          <w:i/>
        </w:rPr>
        <w:t>Learning :</w:t>
      </w:r>
      <w:proofErr w:type="gramEnd"/>
      <w:r w:rsidRPr="0023792D">
        <w:rPr>
          <w:i/>
        </w:rPr>
        <w:t xml:space="preserve"> Deep Belief Network Fundamentals</w:t>
      </w:r>
      <w:r>
        <w:t>. Blog.</w:t>
      </w:r>
    </w:p>
    <w:p w:rsidR="00C05CE7" w:rsidRDefault="00C05CE7" w:rsidP="00CF2686">
      <w:pPr>
        <w:spacing w:after="60"/>
      </w:pPr>
      <w:proofErr w:type="spellStart"/>
      <w:r>
        <w:t>Cours</w:t>
      </w:r>
      <w:proofErr w:type="spellEnd"/>
      <w:r>
        <w:t xml:space="preserve"> IFT6266 Hiver.  (2010). </w:t>
      </w:r>
      <w:r w:rsidRPr="00C7307C">
        <w:rPr>
          <w:i/>
        </w:rPr>
        <w:t>Very Brief Introduction to Machine Learning for AI</w:t>
      </w:r>
      <w:r>
        <w:t>.</w:t>
      </w:r>
    </w:p>
    <w:p w:rsidR="00C05CE7" w:rsidRDefault="00C05CE7" w:rsidP="00CF2686">
      <w:pPr>
        <w:spacing w:after="60"/>
        <w:ind w:firstLine="0"/>
      </w:pPr>
      <w:r>
        <w:t>URL:</w:t>
      </w:r>
      <w:hyperlink r:id="rId39" w:history="1">
        <w:r w:rsidRPr="00F03FF5">
          <w:rPr>
            <w:rStyle w:val="Hyperlink"/>
            <w:color w:val="auto"/>
            <w:sz w:val="24"/>
            <w:u w:val="none"/>
          </w:rPr>
          <w:t>http://www.iro.umontreal.ca/~pift6266/H10/notes/mlintro.html</w:t>
        </w:r>
      </w:hyperlink>
      <w:r>
        <w:rPr>
          <w:rStyle w:val="Hyperlink"/>
          <w:color w:val="auto"/>
          <w:sz w:val="24"/>
          <w:u w:val="none"/>
        </w:rPr>
        <w:t xml:space="preserve"> </w:t>
      </w:r>
      <w:r>
        <w:rPr>
          <w:color w:val="auto"/>
        </w:rPr>
        <w:t>(</w:t>
      </w:r>
      <w:r>
        <w:t>Accessed on 28.03.2018)</w:t>
      </w:r>
    </w:p>
    <w:p w:rsidR="00C05CE7" w:rsidRPr="001F4839" w:rsidRDefault="00C05CE7" w:rsidP="001F4839">
      <w:pPr>
        <w:spacing w:after="60"/>
        <w:rPr>
          <w:i/>
        </w:rPr>
      </w:pPr>
      <w:r>
        <w:t xml:space="preserve">Deshpande, A. (2016). </w:t>
      </w:r>
      <w:r w:rsidRPr="001B3B38">
        <w:rPr>
          <w:i/>
        </w:rPr>
        <w:t xml:space="preserve">A Beginner's Guide </w:t>
      </w:r>
      <w:proofErr w:type="gramStart"/>
      <w:r w:rsidRPr="001B3B38">
        <w:rPr>
          <w:i/>
        </w:rPr>
        <w:t>To</w:t>
      </w:r>
      <w:proofErr w:type="gramEnd"/>
      <w:r w:rsidRPr="001B3B38">
        <w:rPr>
          <w:i/>
        </w:rPr>
        <w:t xml:space="preserve"> Understanding Convolutional Neural Networks. </w:t>
      </w:r>
      <w:r>
        <w:t>URL:</w:t>
      </w:r>
      <w:r w:rsidRPr="001B3B38">
        <w:t xml:space="preserve"> </w:t>
      </w:r>
      <w:hyperlink r:id="rId40" w:history="1">
        <w:r w:rsidRPr="008267BF">
          <w:rPr>
            <w:rStyle w:val="Hyperlink"/>
            <w:sz w:val="24"/>
          </w:rPr>
          <w:t>https://adeshpande3.github.io/adeshpande3.github.io/A-Beginner's-Guide-To-Understanding-Convolutional-Neural-Networks/</w:t>
        </w:r>
      </w:hyperlink>
      <w:r>
        <w:t xml:space="preserve"> (Accessed on 01.02.2018)</w:t>
      </w:r>
    </w:p>
    <w:p w:rsidR="00C05CE7" w:rsidRPr="000E6761" w:rsidRDefault="00C05CE7" w:rsidP="00CF2686">
      <w:pPr>
        <w:spacing w:after="60"/>
      </w:pPr>
      <w:proofErr w:type="spellStart"/>
      <w:r w:rsidRPr="000E6761">
        <w:t>Doukkali</w:t>
      </w:r>
      <w:proofErr w:type="spellEnd"/>
      <w:r>
        <w:t xml:space="preserve">, F. (2017). </w:t>
      </w:r>
      <w:r w:rsidRPr="000E6761">
        <w:rPr>
          <w:i/>
        </w:rPr>
        <w:t xml:space="preserve">Convolutional Neural Networks (CNN, or </w:t>
      </w:r>
      <w:proofErr w:type="spellStart"/>
      <w:r w:rsidRPr="000E6761">
        <w:rPr>
          <w:i/>
        </w:rPr>
        <w:t>ConvNets</w:t>
      </w:r>
      <w:proofErr w:type="spellEnd"/>
      <w:r w:rsidRPr="000E6761">
        <w:rPr>
          <w:i/>
        </w:rPr>
        <w:t>)</w:t>
      </w:r>
      <w:r>
        <w:t>.</w:t>
      </w:r>
    </w:p>
    <w:p w:rsidR="00C05CE7" w:rsidRDefault="00C05CE7" w:rsidP="00CF2686">
      <w:pPr>
        <w:spacing w:after="60"/>
        <w:ind w:firstLine="0"/>
      </w:pPr>
      <w:r>
        <w:t>URL:</w:t>
      </w:r>
      <w:hyperlink r:id="rId41" w:history="1">
        <w:r w:rsidRPr="008267BF">
          <w:rPr>
            <w:rStyle w:val="Hyperlink"/>
            <w:sz w:val="24"/>
          </w:rPr>
          <w:t>https://medium.com/@phidaouss/convolutional-neural-networks-cnn-or-convnets-d7c688b0a207</w:t>
        </w:r>
      </w:hyperlink>
      <w:r>
        <w:t xml:space="preserve"> (Accessed on 31.01.2018)</w:t>
      </w:r>
    </w:p>
    <w:p w:rsidR="00C05CE7" w:rsidRDefault="00C05CE7" w:rsidP="00CF2686">
      <w:pPr>
        <w:spacing w:after="60"/>
      </w:pPr>
      <w:proofErr w:type="spellStart"/>
      <w:r w:rsidRPr="00FC4A71">
        <w:t>Gershenson</w:t>
      </w:r>
      <w:proofErr w:type="spellEnd"/>
      <w:r w:rsidRPr="00FC4A71">
        <w:t xml:space="preserve">, C. (2003). </w:t>
      </w:r>
      <w:r w:rsidRPr="00FC4A71">
        <w:rPr>
          <w:i/>
        </w:rPr>
        <w:t>Artificial neural networks for beginners</w:t>
      </w:r>
      <w:r w:rsidRPr="00FC4A71">
        <w:t xml:space="preserve">. </w:t>
      </w:r>
      <w:proofErr w:type="spellStart"/>
      <w:r w:rsidRPr="00FC4A71">
        <w:t>arXiv</w:t>
      </w:r>
      <w:proofErr w:type="spellEnd"/>
      <w:r w:rsidRPr="00FC4A71">
        <w:t xml:space="preserve"> preprint </w:t>
      </w:r>
      <w:proofErr w:type="spellStart"/>
      <w:r w:rsidRPr="00FC4A71">
        <w:t>cs</w:t>
      </w:r>
      <w:proofErr w:type="spellEnd"/>
      <w:r w:rsidRPr="00FC4A71">
        <w:t>/0308031.</w:t>
      </w:r>
    </w:p>
    <w:p w:rsidR="00C05CE7" w:rsidRPr="00FC4A71" w:rsidRDefault="00C05CE7" w:rsidP="00CF2686">
      <w:pPr>
        <w:spacing w:after="60"/>
      </w:pPr>
      <w:proofErr w:type="spellStart"/>
      <w:r w:rsidRPr="006E3DC5">
        <w:t>Karpathy</w:t>
      </w:r>
      <w:proofErr w:type="spellEnd"/>
      <w:r>
        <w:t xml:space="preserve">, A. </w:t>
      </w:r>
      <w:r w:rsidRPr="00FC4A71">
        <w:rPr>
          <w:i/>
        </w:rPr>
        <w:t>CS231n Convolutional Neural Networks for Visual Recognition</w:t>
      </w:r>
      <w:r>
        <w:t>.</w:t>
      </w:r>
    </w:p>
    <w:p w:rsidR="00C05CE7" w:rsidRDefault="00C05CE7" w:rsidP="00CF2686">
      <w:pPr>
        <w:spacing w:after="60"/>
        <w:ind w:firstLine="0"/>
      </w:pPr>
      <w:r>
        <w:t>URL:</w:t>
      </w:r>
      <w:hyperlink r:id="rId42" w:history="1">
        <w:r w:rsidRPr="008267BF">
          <w:rPr>
            <w:rStyle w:val="Hyperlink"/>
            <w:sz w:val="24"/>
          </w:rPr>
          <w:t>http://cs231n.github.io/convolutional-networks/</w:t>
        </w:r>
      </w:hyperlink>
      <w:r>
        <w:t xml:space="preserve"> (Accessed on 31.01.2018)</w:t>
      </w:r>
    </w:p>
    <w:p w:rsidR="00C05CE7" w:rsidRDefault="00C05CE7" w:rsidP="004C0194">
      <w:pPr>
        <w:spacing w:after="60"/>
        <w:rPr>
          <w:szCs w:val="20"/>
        </w:rPr>
      </w:pPr>
      <w:r w:rsidRPr="000A0F90">
        <w:rPr>
          <w:szCs w:val="20"/>
        </w:rPr>
        <w:t>Jones</w:t>
      </w:r>
      <w:r>
        <w:rPr>
          <w:szCs w:val="20"/>
        </w:rPr>
        <w:t>, M. T.</w:t>
      </w:r>
      <w:r w:rsidRPr="000A0F90">
        <w:rPr>
          <w:szCs w:val="20"/>
        </w:rPr>
        <w:t xml:space="preserve"> (2017). </w:t>
      </w:r>
      <w:r w:rsidRPr="000A0F90">
        <w:rPr>
          <w:i/>
          <w:szCs w:val="20"/>
        </w:rPr>
        <w:t>Deep learning architectures</w:t>
      </w:r>
      <w:r>
        <w:rPr>
          <w:szCs w:val="20"/>
        </w:rPr>
        <w:t>.</w:t>
      </w:r>
    </w:p>
    <w:p w:rsidR="00C05CE7" w:rsidRPr="007B5FDE" w:rsidRDefault="00C05CE7" w:rsidP="00CF2686">
      <w:pPr>
        <w:spacing w:after="60"/>
        <w:ind w:firstLine="0"/>
        <w:rPr>
          <w:szCs w:val="20"/>
        </w:rPr>
      </w:pPr>
      <w:r>
        <w:rPr>
          <w:szCs w:val="20"/>
        </w:rPr>
        <w:t>URL:</w:t>
      </w:r>
      <w:hyperlink r:id="rId43" w:history="1">
        <w:r w:rsidRPr="00623610">
          <w:rPr>
            <w:rStyle w:val="Hyperlink"/>
            <w:sz w:val="24"/>
            <w:szCs w:val="20"/>
          </w:rPr>
          <w:t>https://www.ibm.com/developerworks/library/cc-machine-learning-deep-learning-architectures/index.html</w:t>
        </w:r>
      </w:hyperlink>
      <w:r>
        <w:rPr>
          <w:szCs w:val="20"/>
        </w:rPr>
        <w:t xml:space="preserve"> </w:t>
      </w:r>
      <w:r>
        <w:t>(Accessed on 06.04.2018)</w:t>
      </w:r>
    </w:p>
    <w:p w:rsidR="00C05CE7" w:rsidRDefault="00C05CE7" w:rsidP="00CF2686">
      <w:pPr>
        <w:rPr>
          <w:color w:val="auto"/>
          <w:szCs w:val="20"/>
          <w:lang w:val="en-US"/>
        </w:rPr>
      </w:pPr>
      <w:r w:rsidRPr="00A763F5">
        <w:rPr>
          <w:lang w:val="en-US"/>
        </w:rPr>
        <w:t>MathWorks</w:t>
      </w:r>
      <w:r>
        <w:rPr>
          <w:lang w:val="en-US"/>
        </w:rPr>
        <w:t xml:space="preserve"> (2016). </w:t>
      </w:r>
      <w:r w:rsidRPr="00252A35">
        <w:rPr>
          <w:i/>
          <w:color w:val="auto"/>
          <w:szCs w:val="20"/>
          <w:lang w:val="en-US"/>
        </w:rPr>
        <w:t xml:space="preserve">What Is Machine </w:t>
      </w:r>
      <w:proofErr w:type="gramStart"/>
      <w:r w:rsidRPr="00252A35">
        <w:rPr>
          <w:i/>
          <w:color w:val="auto"/>
          <w:szCs w:val="20"/>
          <w:lang w:val="en-US"/>
        </w:rPr>
        <w:t>Learning?</w:t>
      </w:r>
      <w:r w:rsidRPr="00252A35">
        <w:rPr>
          <w:color w:val="auto"/>
          <w:szCs w:val="20"/>
          <w:lang w:val="en-US"/>
        </w:rPr>
        <w:t>.</w:t>
      </w:r>
      <w:proofErr w:type="gramEnd"/>
      <w:r>
        <w:rPr>
          <w:color w:val="auto"/>
          <w:szCs w:val="20"/>
          <w:lang w:val="en-US"/>
        </w:rPr>
        <w:t xml:space="preserve"> </w:t>
      </w:r>
    </w:p>
    <w:p w:rsidR="00C05CE7" w:rsidRPr="008611A6" w:rsidRDefault="00C05CE7" w:rsidP="00CF2686">
      <w:pPr>
        <w:ind w:firstLine="0"/>
        <w:rPr>
          <w:color w:val="auto"/>
          <w:szCs w:val="20"/>
          <w:lang w:val="en-US"/>
        </w:rPr>
      </w:pPr>
      <w:r>
        <w:rPr>
          <w:color w:val="auto"/>
          <w:szCs w:val="20"/>
          <w:lang w:val="en-US"/>
        </w:rPr>
        <w:t>URL:</w:t>
      </w:r>
      <w:hyperlink r:id="rId44" w:history="1">
        <w:r w:rsidRPr="00F03FF5">
          <w:rPr>
            <w:rStyle w:val="Hyperlink"/>
            <w:color w:val="auto"/>
            <w:sz w:val="24"/>
            <w:u w:val="none"/>
          </w:rPr>
          <w:t>https://www.mathworks.com/discovery/machine-learning.html</w:t>
        </w:r>
      </w:hyperlink>
      <w:r>
        <w:rPr>
          <w:color w:val="auto"/>
        </w:rPr>
        <w:t xml:space="preserve"> (</w:t>
      </w:r>
      <w:r>
        <w:t>Accessed on 28.03.2018)</w:t>
      </w:r>
    </w:p>
    <w:p w:rsidR="00C05CE7" w:rsidRDefault="00C05CE7" w:rsidP="00CF2686">
      <w:pPr>
        <w:spacing w:after="60"/>
      </w:pPr>
      <w:r>
        <w:t xml:space="preserve">Nielsen, M. A. (2015). </w:t>
      </w:r>
      <w:r w:rsidRPr="00A41412">
        <w:rPr>
          <w:i/>
        </w:rPr>
        <w:t>Neural Networks and Deep Learning.</w:t>
      </w:r>
      <w:r>
        <w:t xml:space="preserve"> Determination Press.</w:t>
      </w:r>
    </w:p>
    <w:p w:rsidR="00C05CE7" w:rsidRDefault="00C05CE7" w:rsidP="00CF2686">
      <w:pPr>
        <w:spacing w:after="60"/>
      </w:pPr>
      <w:r w:rsidRPr="00AC7890">
        <w:rPr>
          <w:lang w:val="en-US"/>
        </w:rPr>
        <w:t>Reingold</w:t>
      </w:r>
      <w:r>
        <w:rPr>
          <w:lang w:val="en-US"/>
        </w:rPr>
        <w:t>, E., &amp;</w:t>
      </w:r>
      <w:r w:rsidRPr="00AC7890">
        <w:rPr>
          <w:lang w:val="en-US"/>
        </w:rPr>
        <w:t xml:space="preserve"> Nightingale</w:t>
      </w:r>
      <w:r>
        <w:rPr>
          <w:lang w:val="en-US"/>
        </w:rPr>
        <w:t>, J.</w:t>
      </w:r>
      <w:r w:rsidRPr="00AC7890">
        <w:rPr>
          <w:lang w:val="en-US"/>
        </w:rPr>
        <w:t xml:space="preserve"> </w:t>
      </w:r>
      <w:r>
        <w:rPr>
          <w:lang w:val="en-US"/>
        </w:rPr>
        <w:t xml:space="preserve">(1999). </w:t>
      </w:r>
      <w:r w:rsidRPr="00AC7890">
        <w:rPr>
          <w:i/>
          <w:lang w:val="en-US"/>
        </w:rPr>
        <w:t>Artificial Intelligence Tutorial Review</w:t>
      </w:r>
      <w:r>
        <w:rPr>
          <w:lang w:val="en-US"/>
        </w:rPr>
        <w:t>.</w:t>
      </w:r>
    </w:p>
    <w:p w:rsidR="00C05CE7" w:rsidRPr="009A6AE9" w:rsidRDefault="00C05CE7" w:rsidP="00CF2686">
      <w:pPr>
        <w:spacing w:after="60"/>
        <w:rPr>
          <w:sz w:val="32"/>
        </w:rPr>
      </w:pPr>
      <w:r w:rsidRPr="009A6AE9">
        <w:rPr>
          <w:color w:val="222222"/>
          <w:szCs w:val="20"/>
          <w:shd w:val="clear" w:color="auto" w:fill="FFFFFF"/>
        </w:rPr>
        <w:t>S</w:t>
      </w:r>
      <w:r>
        <w:rPr>
          <w:color w:val="222222"/>
          <w:szCs w:val="20"/>
          <w:shd w:val="clear" w:color="auto" w:fill="FFFFFF"/>
        </w:rPr>
        <w:t xml:space="preserve">tergiou, C., &amp; </w:t>
      </w:r>
      <w:proofErr w:type="spellStart"/>
      <w:r>
        <w:rPr>
          <w:color w:val="222222"/>
          <w:szCs w:val="20"/>
          <w:shd w:val="clear" w:color="auto" w:fill="FFFFFF"/>
        </w:rPr>
        <w:t>Siganos</w:t>
      </w:r>
      <w:proofErr w:type="spellEnd"/>
      <w:r>
        <w:rPr>
          <w:color w:val="222222"/>
          <w:szCs w:val="20"/>
          <w:shd w:val="clear" w:color="auto" w:fill="FFFFFF"/>
        </w:rPr>
        <w:t xml:space="preserve">, D. (1996). </w:t>
      </w:r>
      <w:r w:rsidRPr="009A6AE9">
        <w:rPr>
          <w:i/>
          <w:color w:val="222222"/>
          <w:szCs w:val="20"/>
          <w:shd w:val="clear" w:color="auto" w:fill="FFFFFF"/>
        </w:rPr>
        <w:t>Neural Networks</w:t>
      </w:r>
      <w:r w:rsidRPr="009A6AE9">
        <w:rPr>
          <w:color w:val="222222"/>
          <w:szCs w:val="20"/>
          <w:shd w:val="clear" w:color="auto" w:fill="FFFFFF"/>
        </w:rPr>
        <w:t>.</w:t>
      </w:r>
    </w:p>
    <w:p w:rsidR="00C05CE7" w:rsidRDefault="00C05CE7" w:rsidP="00CF2686">
      <w:pPr>
        <w:spacing w:after="60"/>
      </w:pPr>
      <w:r w:rsidRPr="002D7C33">
        <w:t xml:space="preserve">Stutz, D. (2014). Understanding convolutional neural networks. </w:t>
      </w:r>
      <w:proofErr w:type="spellStart"/>
      <w:r w:rsidRPr="002D7C33">
        <w:t>InSeminar</w:t>
      </w:r>
      <w:proofErr w:type="spellEnd"/>
      <w:r w:rsidRPr="002D7C33">
        <w:t xml:space="preserve"> Report, </w:t>
      </w:r>
      <w:proofErr w:type="spellStart"/>
      <w:r w:rsidRPr="002D7C33">
        <w:t>Fakultät</w:t>
      </w:r>
      <w:proofErr w:type="spellEnd"/>
      <w:r w:rsidRPr="002D7C33">
        <w:t xml:space="preserve"> </w:t>
      </w:r>
      <w:proofErr w:type="spellStart"/>
      <w:r w:rsidRPr="002D7C33">
        <w:t>für</w:t>
      </w:r>
      <w:proofErr w:type="spellEnd"/>
      <w:r w:rsidRPr="002D7C33">
        <w:t xml:space="preserve"> </w:t>
      </w:r>
      <w:proofErr w:type="spellStart"/>
      <w:r w:rsidRPr="002D7C33">
        <w:t>Mathematik</w:t>
      </w:r>
      <w:proofErr w:type="spellEnd"/>
      <w:r w:rsidRPr="002D7C33">
        <w:t xml:space="preserve">, </w:t>
      </w:r>
      <w:proofErr w:type="spellStart"/>
      <w:r w:rsidRPr="002D7C33">
        <w:t>Informatik</w:t>
      </w:r>
      <w:proofErr w:type="spellEnd"/>
      <w:r w:rsidRPr="002D7C33">
        <w:t xml:space="preserve"> und </w:t>
      </w:r>
      <w:proofErr w:type="spellStart"/>
      <w:r w:rsidRPr="002D7C33">
        <w:t>Naturwissenschaften</w:t>
      </w:r>
      <w:proofErr w:type="spellEnd"/>
      <w:r w:rsidRPr="002D7C33">
        <w:t xml:space="preserve"> Lehr-und </w:t>
      </w:r>
      <w:proofErr w:type="spellStart"/>
      <w:r w:rsidRPr="002D7C33">
        <w:t>Forschungsgebiet</w:t>
      </w:r>
      <w:proofErr w:type="spellEnd"/>
      <w:r w:rsidRPr="002D7C33">
        <w:t xml:space="preserve"> </w:t>
      </w:r>
      <w:proofErr w:type="spellStart"/>
      <w:r w:rsidRPr="002D7C33">
        <w:t>Informatik</w:t>
      </w:r>
      <w:proofErr w:type="spellEnd"/>
      <w:r w:rsidRPr="002D7C33">
        <w:t xml:space="preserve"> VIII Computer Vision.</w:t>
      </w:r>
    </w:p>
    <w:p w:rsidR="00C05CE7" w:rsidRDefault="00C05CE7" w:rsidP="002B75A6">
      <w:pPr>
        <w:spacing w:after="60"/>
      </w:pPr>
      <w:proofErr w:type="spellStart"/>
      <w:r>
        <w:t>Techopedia</w:t>
      </w:r>
      <w:proofErr w:type="spellEnd"/>
      <w:r>
        <w:t xml:space="preserve">. </w:t>
      </w:r>
      <w:r w:rsidRPr="002B75A6">
        <w:rPr>
          <w:i/>
        </w:rPr>
        <w:t>Deep Neural Network</w:t>
      </w:r>
      <w:r>
        <w:t>. URL:</w:t>
      </w:r>
      <w:hyperlink r:id="rId45" w:history="1">
        <w:r w:rsidRPr="00243A1B">
          <w:rPr>
            <w:rStyle w:val="Hyperlink"/>
            <w:sz w:val="24"/>
          </w:rPr>
          <w:t>https://www.techopedia.com/definition/32902/deep-neural-network</w:t>
        </w:r>
      </w:hyperlink>
      <w:r>
        <w:t xml:space="preserve"> (Accessed on 28.03.2018)</w:t>
      </w:r>
    </w:p>
    <w:p w:rsidR="00C05CE7" w:rsidRDefault="00C05CE7" w:rsidP="00CF2686">
      <w:pPr>
        <w:spacing w:after="60"/>
      </w:pPr>
      <w:r w:rsidRPr="00794A37">
        <w:t>UVA deep learning course</w:t>
      </w:r>
      <w:r>
        <w:rPr>
          <w:i/>
        </w:rPr>
        <w:t xml:space="preserve">. </w:t>
      </w:r>
      <w:r w:rsidRPr="00794A37">
        <w:rPr>
          <w:i/>
        </w:rPr>
        <w:t>Introduction to Neural Networks and Deep Learning.</w:t>
      </w:r>
      <w:r>
        <w:t xml:space="preserve"> </w:t>
      </w:r>
    </w:p>
    <w:p w:rsidR="00C05CE7" w:rsidRDefault="00C05CE7" w:rsidP="00CF2686">
      <w:pPr>
        <w:spacing w:after="60"/>
        <w:ind w:firstLine="0"/>
      </w:pPr>
      <w:r>
        <w:t>URL:</w:t>
      </w:r>
      <w:hyperlink r:id="rId46" w:history="1">
        <w:r w:rsidRPr="008267BF">
          <w:rPr>
            <w:rStyle w:val="Hyperlink"/>
            <w:sz w:val="24"/>
          </w:rPr>
          <w:t>https://uvadlc.github.io/</w:t>
        </w:r>
      </w:hyperlink>
      <w:r>
        <w:t xml:space="preserve"> (Accessed on 17.03.2018)</w:t>
      </w:r>
    </w:p>
    <w:p w:rsidR="00C05CE7" w:rsidRPr="00533D8F" w:rsidRDefault="00C05CE7" w:rsidP="00533D8F">
      <w:pPr>
        <w:autoSpaceDE w:val="0"/>
        <w:autoSpaceDN w:val="0"/>
        <w:adjustRightInd w:val="0"/>
        <w:rPr>
          <w:i/>
          <w:color w:val="auto"/>
        </w:rPr>
      </w:pPr>
      <w:r w:rsidRPr="00533D8F">
        <w:rPr>
          <w:bCs/>
          <w:color w:val="auto"/>
        </w:rPr>
        <w:t xml:space="preserve">UFLDL Tutorial, </w:t>
      </w:r>
      <w:r w:rsidRPr="00533D8F">
        <w:rPr>
          <w:bCs/>
          <w:i/>
          <w:color w:val="auto"/>
        </w:rPr>
        <w:t>Convolutional Neural Network</w:t>
      </w:r>
    </w:p>
    <w:p w:rsidR="00C05CE7" w:rsidRDefault="00C05CE7" w:rsidP="00533D8F">
      <w:pPr>
        <w:autoSpaceDE w:val="0"/>
        <w:autoSpaceDN w:val="0"/>
        <w:adjustRightInd w:val="0"/>
        <w:ind w:firstLine="0"/>
        <w:rPr>
          <w:color w:val="auto"/>
        </w:rPr>
      </w:pPr>
      <w:r>
        <w:rPr>
          <w:color w:val="auto"/>
        </w:rPr>
        <w:t>URL:</w:t>
      </w:r>
      <w:hyperlink r:id="rId47" w:history="1">
        <w:r w:rsidRPr="00533D8F">
          <w:rPr>
            <w:rStyle w:val="Hyperlink"/>
            <w:color w:val="auto"/>
            <w:sz w:val="24"/>
          </w:rPr>
          <w:t>http://ufldl.stanford.edu/tutorial/supervised/ConvolutionalNeuralNetwork/</w:t>
        </w:r>
      </w:hyperlink>
    </w:p>
    <w:p w:rsidR="00C05CE7" w:rsidRDefault="00C05CE7" w:rsidP="00533D8F">
      <w:pPr>
        <w:autoSpaceDE w:val="0"/>
        <w:autoSpaceDN w:val="0"/>
        <w:adjustRightInd w:val="0"/>
        <w:ind w:firstLine="0"/>
      </w:pPr>
      <w:r>
        <w:t>(Accessed on 06.04.2018)</w:t>
      </w:r>
    </w:p>
    <w:p w:rsidR="00C05CE7" w:rsidRPr="002B75A6" w:rsidRDefault="00C05CE7" w:rsidP="002B75A6">
      <w:pPr>
        <w:spacing w:after="60"/>
      </w:pPr>
      <w:r>
        <w:t xml:space="preserve">Wikipedia. </w:t>
      </w:r>
      <w:r w:rsidRPr="002B75A6">
        <w:rPr>
          <w:i/>
        </w:rPr>
        <w:t>Deep belief network</w:t>
      </w:r>
      <w:r>
        <w:t xml:space="preserve">. URL: </w:t>
      </w:r>
      <w:hyperlink r:id="rId48" w:history="1">
        <w:r w:rsidRPr="00243A1B">
          <w:rPr>
            <w:rStyle w:val="Hyperlink"/>
            <w:sz w:val="24"/>
          </w:rPr>
          <w:t>https://en.wikipedia.org/wiki/Deep_belief_network</w:t>
        </w:r>
      </w:hyperlink>
      <w:r>
        <w:t xml:space="preserve"> (Accessed on 28.03.2018)</w:t>
      </w:r>
    </w:p>
    <w:p w:rsidR="00C05CE7" w:rsidRDefault="00C05CE7" w:rsidP="000A0F90">
      <w:pPr>
        <w:spacing w:after="60"/>
      </w:pPr>
      <w:r w:rsidRPr="00BA1047">
        <w:t>Wu, J. (2017). Introduction to convolutional neural networks. National Key Lab for Novel Software Technology. Nanjing University. China.</w:t>
      </w:r>
    </w:p>
    <w:p w:rsidR="002F710C" w:rsidRDefault="002F710C" w:rsidP="00AD07EF">
      <w:pPr>
        <w:rPr>
          <w:b/>
          <w:lang w:val="bg-BG"/>
        </w:rPr>
      </w:pPr>
    </w:p>
    <w:p w:rsidR="00AD07EF" w:rsidRPr="002F710C" w:rsidRDefault="00AD07EF" w:rsidP="00AD07EF">
      <w:pPr>
        <w:rPr>
          <w:b/>
          <w:lang w:val="en-US"/>
        </w:rPr>
      </w:pPr>
      <w:r w:rsidRPr="002F710C">
        <w:rPr>
          <w:b/>
          <w:lang w:val="en-US"/>
        </w:rPr>
        <w:t>Contact information:</w:t>
      </w:r>
    </w:p>
    <w:p w:rsidR="00AD07EF" w:rsidRPr="00DB2832" w:rsidRDefault="00AD07EF" w:rsidP="00AD07EF">
      <w:pPr>
        <w:pStyle w:val="Author"/>
        <w:rPr>
          <w:bCs/>
          <w:sz w:val="24"/>
          <w:szCs w:val="24"/>
          <w:lang w:val="en-GB"/>
        </w:rPr>
      </w:pPr>
      <w:r w:rsidRPr="00DB2832">
        <w:rPr>
          <w:bCs/>
          <w:sz w:val="24"/>
          <w:szCs w:val="24"/>
          <w:lang w:val="en-GB"/>
        </w:rPr>
        <w:t xml:space="preserve">Mirjana </w:t>
      </w:r>
      <w:proofErr w:type="spellStart"/>
      <w:r w:rsidRPr="00DB2832">
        <w:rPr>
          <w:bCs/>
          <w:sz w:val="24"/>
          <w:szCs w:val="24"/>
          <w:lang w:val="en-GB"/>
        </w:rPr>
        <w:t>Kocaleva</w:t>
      </w:r>
      <w:proofErr w:type="spellEnd"/>
      <w:r w:rsidR="00332D22" w:rsidRPr="00DB2832">
        <w:rPr>
          <w:bCs/>
          <w:sz w:val="24"/>
          <w:szCs w:val="24"/>
          <w:lang w:val="en-GB"/>
        </w:rPr>
        <w:t>, PhD student</w:t>
      </w:r>
    </w:p>
    <w:p w:rsidR="00AD07EF" w:rsidRPr="00332D22" w:rsidRDefault="00AD07EF" w:rsidP="00AD07EF">
      <w:pPr>
        <w:pStyle w:val="Author"/>
        <w:rPr>
          <w:sz w:val="24"/>
          <w:szCs w:val="24"/>
          <w:lang w:val="en-GB"/>
        </w:rPr>
      </w:pPr>
      <w:r w:rsidRPr="00332D22">
        <w:rPr>
          <w:sz w:val="24"/>
          <w:szCs w:val="24"/>
          <w:lang w:val="en-GB"/>
        </w:rPr>
        <w:t>Faculty of Computer Science</w:t>
      </w:r>
    </w:p>
    <w:p w:rsidR="00AD07EF" w:rsidRPr="00332D22" w:rsidRDefault="00AD07EF" w:rsidP="00AD07EF">
      <w:pPr>
        <w:pStyle w:val="Author"/>
        <w:rPr>
          <w:sz w:val="24"/>
          <w:szCs w:val="24"/>
          <w:lang w:val="en-GB"/>
        </w:rPr>
      </w:pPr>
      <w:proofErr w:type="spellStart"/>
      <w:r w:rsidRPr="00332D22">
        <w:rPr>
          <w:sz w:val="24"/>
          <w:szCs w:val="24"/>
          <w:lang w:val="en-GB"/>
        </w:rPr>
        <w:t>Goce</w:t>
      </w:r>
      <w:proofErr w:type="spellEnd"/>
      <w:r w:rsidRPr="00332D22">
        <w:rPr>
          <w:sz w:val="24"/>
          <w:szCs w:val="24"/>
          <w:lang w:val="en-GB"/>
        </w:rPr>
        <w:t xml:space="preserve"> </w:t>
      </w:r>
      <w:proofErr w:type="spellStart"/>
      <w:r w:rsidRPr="00332D22">
        <w:rPr>
          <w:sz w:val="24"/>
          <w:szCs w:val="24"/>
          <w:lang w:val="en-GB"/>
        </w:rPr>
        <w:t>Delcev</w:t>
      </w:r>
      <w:proofErr w:type="spellEnd"/>
      <w:r w:rsidRPr="00332D22">
        <w:rPr>
          <w:sz w:val="24"/>
          <w:szCs w:val="24"/>
          <w:lang w:val="en-GB"/>
        </w:rPr>
        <w:t xml:space="preserve"> University of </w:t>
      </w:r>
      <w:proofErr w:type="spellStart"/>
      <w:r w:rsidRPr="00332D22">
        <w:rPr>
          <w:sz w:val="24"/>
          <w:szCs w:val="24"/>
          <w:lang w:val="en-GB"/>
        </w:rPr>
        <w:t>Stip</w:t>
      </w:r>
      <w:proofErr w:type="spellEnd"/>
      <w:r w:rsidRPr="00332D22">
        <w:rPr>
          <w:sz w:val="24"/>
          <w:szCs w:val="24"/>
          <w:lang w:val="en-GB"/>
        </w:rPr>
        <w:t>, Macedonia</w:t>
      </w:r>
    </w:p>
    <w:p w:rsidR="00AD07EF" w:rsidRPr="00332D22" w:rsidRDefault="00AD07EF" w:rsidP="00AD07EF">
      <w:pPr>
        <w:pStyle w:val="Author"/>
        <w:rPr>
          <w:sz w:val="24"/>
          <w:szCs w:val="24"/>
          <w:lang w:val="en-GB"/>
        </w:rPr>
      </w:pPr>
      <w:r w:rsidRPr="00332D22">
        <w:rPr>
          <w:sz w:val="24"/>
          <w:szCs w:val="24"/>
          <w:lang w:val="en-GB"/>
        </w:rPr>
        <w:t>Е-mail: mirjana.kocaleva@ugd.edu.mk</w:t>
      </w:r>
    </w:p>
    <w:sectPr w:rsidR="00AD07EF" w:rsidRPr="00332D22" w:rsidSect="0040712C">
      <w:headerReference w:type="default" r:id="rId49"/>
      <w:footerReference w:type="default" r:id="rId50"/>
      <w:pgSz w:w="11906" w:h="16838" w:code="9"/>
      <w:pgMar w:top="1134" w:right="1134" w:bottom="567"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29B" w:rsidRDefault="00D5629B" w:rsidP="00EC07B4">
      <w:r>
        <w:separator/>
      </w:r>
    </w:p>
  </w:endnote>
  <w:endnote w:type="continuationSeparator" w:id="0">
    <w:p w:rsidR="00D5629B" w:rsidRDefault="00D5629B" w:rsidP="00EC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CE7" w:rsidRPr="000D2256" w:rsidRDefault="00D5629B" w:rsidP="00CC3F85">
    <w:pPr>
      <w:pStyle w:val="Footer"/>
      <w:tabs>
        <w:tab w:val="clear" w:pos="4536"/>
        <w:tab w:val="clear" w:pos="9072"/>
        <w:tab w:val="center" w:pos="9354"/>
      </w:tabs>
      <w:spacing w:before="160"/>
      <w:ind w:firstLine="0"/>
      <w:rPr>
        <w:b/>
        <w:bCs/>
        <w:i/>
        <w:iCs/>
        <w:color w:val="FF0000"/>
        <w:sz w:val="22"/>
        <w:szCs w:val="22"/>
      </w:rPr>
    </w:pPr>
    <w:r>
      <w:rPr>
        <w:noProof/>
      </w:rPr>
      <w:pict>
        <v:line id="Straight Connector 2" o:spid="_x0000_s2049" style="position:absolute;left:0;text-align:left;z-index:251660288;visibility:visible;mso-wrap-distance-top:-3e-5mm;mso-wrap-distance-bottom:-3e-5mm" from=".3pt,13745pt" to="488.55pt,13745pt" strokeweight="1pt">
          <o:lock v:ext="edit" shapetype="f"/>
        </v:line>
      </w:pict>
    </w:r>
    <w:r>
      <w:rPr>
        <w:noProof/>
      </w:rPr>
      <w:pict>
        <v:line id="Straight Connector 24" o:spid="_x0000_s2050" style="position:absolute;left:0;text-align:left;z-index:251661312;visibility:visible;mso-wrap-distance-top:-3e-5mm;mso-wrap-distance-bottom:-3e-5mm" from=".3pt,13745pt" to="488.55pt,13745pt" strokecolor="windowText" strokeweight="1pt">
          <o:lock v:ext="edit" shapetype="f"/>
        </v:line>
      </w:pict>
    </w:r>
    <w:r w:rsidR="00C05CE7">
      <w:rPr>
        <w:b/>
        <w:bCs/>
        <w:i/>
        <w:iCs/>
        <w:sz w:val="22"/>
        <w:szCs w:val="22"/>
      </w:rPr>
      <w:t>Copyrights© 2018</w:t>
    </w:r>
    <w:r w:rsidR="00C05CE7" w:rsidRPr="00A2645F">
      <w:rPr>
        <w:b/>
        <w:bCs/>
        <w:i/>
        <w:iCs/>
        <w:sz w:val="22"/>
        <w:szCs w:val="22"/>
      </w:rPr>
      <w:t xml:space="preserve"> ISSN </w:t>
    </w:r>
    <w:r w:rsidR="00C05CE7">
      <w:rPr>
        <w:b/>
        <w:bCs/>
        <w:i/>
        <w:iCs/>
        <w:sz w:val="22"/>
        <w:szCs w:val="22"/>
      </w:rPr>
      <w:t>…</w:t>
    </w:r>
    <w:r w:rsidR="00C05CE7" w:rsidRPr="00A2645F">
      <w:rPr>
        <w:b/>
        <w:bCs/>
        <w:i/>
        <w:iCs/>
        <w:sz w:val="22"/>
        <w:szCs w:val="22"/>
      </w:rPr>
      <w:t xml:space="preserve"> </w:t>
    </w:r>
    <w:r w:rsidR="00C05CE7" w:rsidRPr="000D2256">
      <w:rPr>
        <w:b/>
        <w:bCs/>
        <w:i/>
        <w:iCs/>
        <w:color w:val="FF0000"/>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29B" w:rsidRDefault="00D5629B" w:rsidP="00EC07B4">
      <w:r>
        <w:separator/>
      </w:r>
    </w:p>
  </w:footnote>
  <w:footnote w:type="continuationSeparator" w:id="0">
    <w:p w:rsidR="00D5629B" w:rsidRDefault="00D5629B" w:rsidP="00EC07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CE7" w:rsidRDefault="00C05CE7" w:rsidP="00D52A88">
    <w:pPr>
      <w:tabs>
        <w:tab w:val="center" w:pos="4536"/>
        <w:tab w:val="right" w:pos="9356"/>
      </w:tabs>
      <w:ind w:firstLine="0"/>
      <w:jc w:val="right"/>
      <w:rPr>
        <w:b/>
        <w:bCs/>
        <w:i/>
        <w:iCs/>
        <w:color w:val="auto"/>
        <w:sz w:val="22"/>
        <w:szCs w:val="22"/>
        <w:lang w:val="en-US"/>
      </w:rPr>
    </w:pPr>
    <w:r>
      <w:rPr>
        <w:b/>
        <w:bCs/>
        <w:i/>
        <w:iCs/>
        <w:color w:val="auto"/>
        <w:sz w:val="22"/>
        <w:szCs w:val="22"/>
        <w:lang w:val="en-US"/>
      </w:rPr>
      <w:t>Scientific Conference of Young Researchers</w:t>
    </w:r>
  </w:p>
  <w:p w:rsidR="00C05CE7" w:rsidRDefault="00C05CE7" w:rsidP="00D52A88">
    <w:pPr>
      <w:tabs>
        <w:tab w:val="center" w:pos="4536"/>
        <w:tab w:val="right" w:pos="9356"/>
      </w:tabs>
      <w:ind w:firstLine="0"/>
      <w:jc w:val="right"/>
      <w:rPr>
        <w:b/>
        <w:bCs/>
        <w:i/>
        <w:iCs/>
        <w:color w:val="auto"/>
        <w:sz w:val="22"/>
        <w:szCs w:val="22"/>
        <w:lang w:val="en-US"/>
      </w:rPr>
    </w:pPr>
    <w:r>
      <w:rPr>
        <w:b/>
        <w:bCs/>
        <w:i/>
        <w:iCs/>
        <w:color w:val="auto"/>
        <w:sz w:val="22"/>
        <w:szCs w:val="22"/>
        <w:lang w:val="en-US"/>
      </w:rPr>
      <w:t>Faculty of Mathematics and Informatics</w:t>
    </w:r>
  </w:p>
  <w:p w:rsidR="00C05CE7" w:rsidRPr="00A2645F" w:rsidRDefault="00D52A88" w:rsidP="00D52A88">
    <w:pPr>
      <w:tabs>
        <w:tab w:val="center" w:pos="4536"/>
        <w:tab w:val="right" w:pos="9356"/>
      </w:tabs>
      <w:ind w:firstLine="0"/>
      <w:jc w:val="right"/>
      <w:rPr>
        <w:b/>
        <w:bCs/>
        <w:i/>
        <w:iCs/>
        <w:color w:val="auto"/>
        <w:sz w:val="22"/>
        <w:szCs w:val="22"/>
      </w:rPr>
    </w:pPr>
    <w:proofErr w:type="spellStart"/>
    <w:r>
      <w:rPr>
        <w:b/>
        <w:bCs/>
        <w:i/>
        <w:iCs/>
        <w:color w:val="auto"/>
        <w:sz w:val="22"/>
        <w:szCs w:val="22"/>
        <w:lang w:val="en-US"/>
      </w:rPr>
      <w:t>Veliko</w:t>
    </w:r>
    <w:proofErr w:type="spellEnd"/>
    <w:r>
      <w:rPr>
        <w:b/>
        <w:bCs/>
        <w:i/>
        <w:iCs/>
        <w:color w:val="auto"/>
        <w:sz w:val="22"/>
        <w:szCs w:val="22"/>
        <w:lang w:val="en-US"/>
      </w:rPr>
      <w:t xml:space="preserve"> </w:t>
    </w:r>
    <w:proofErr w:type="spellStart"/>
    <w:r>
      <w:rPr>
        <w:b/>
        <w:bCs/>
        <w:i/>
        <w:iCs/>
        <w:color w:val="auto"/>
        <w:sz w:val="22"/>
        <w:szCs w:val="22"/>
        <w:lang w:val="en-US"/>
      </w:rPr>
      <w:t>Tarnovo</w:t>
    </w:r>
    <w:proofErr w:type="spellEnd"/>
    <w:r>
      <w:rPr>
        <w:b/>
        <w:bCs/>
        <w:i/>
        <w:iCs/>
        <w:color w:val="auto"/>
        <w:sz w:val="22"/>
        <w:szCs w:val="22"/>
        <w:lang w:val="en-US"/>
      </w:rPr>
      <w:t xml:space="preserve"> University,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00A1D8"/>
    <w:lvl w:ilvl="0">
      <w:start w:val="1"/>
      <w:numFmt w:val="bullet"/>
      <w:pStyle w:val="OC"/>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firstLine="180"/>
      </w:pPr>
      <w:rPr>
        <w:rFonts w:ascii="Wingdings" w:hAnsi="Wingdings"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360" w:firstLine="180"/>
      </w:pPr>
      <w:rPr>
        <w:rFonts w:ascii="Wingdings" w:hAnsi="Wingdings"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360" w:firstLine="180"/>
      </w:pPr>
      <w:rPr>
        <w:rFonts w:ascii="Wingdings" w:hAnsi="Wingdings" w:hint="default"/>
        <w:sz w:val="24"/>
      </w:rPr>
    </w:lvl>
  </w:abstractNum>
  <w:abstractNum w:abstractNumId="4" w15:restartNumberingAfterBreak="0">
    <w:nsid w:val="46E465B1"/>
    <w:multiLevelType w:val="multilevel"/>
    <w:tmpl w:val="E57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B03CD"/>
    <w:multiLevelType w:val="hybridMultilevel"/>
    <w:tmpl w:val="0298D3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7A41D8F"/>
    <w:multiLevelType w:val="hybridMultilevel"/>
    <w:tmpl w:val="860C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E866ED"/>
    <w:multiLevelType w:val="multilevel"/>
    <w:tmpl w:val="9DA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embedSystemFonts/>
  <w:proofState w:spelling="clean" w:grammar="clean"/>
  <w:defaultTabStop w:val="709"/>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72BE"/>
    <w:rsid w:val="000044A8"/>
    <w:rsid w:val="00005944"/>
    <w:rsid w:val="000071BA"/>
    <w:rsid w:val="00007C19"/>
    <w:rsid w:val="0001373A"/>
    <w:rsid w:val="000172C0"/>
    <w:rsid w:val="00020046"/>
    <w:rsid w:val="000213BD"/>
    <w:rsid w:val="00025472"/>
    <w:rsid w:val="00025490"/>
    <w:rsid w:val="00026AF3"/>
    <w:rsid w:val="00027B9C"/>
    <w:rsid w:val="00031E47"/>
    <w:rsid w:val="00033764"/>
    <w:rsid w:val="00033B22"/>
    <w:rsid w:val="00033C4D"/>
    <w:rsid w:val="00043B1B"/>
    <w:rsid w:val="00043D0B"/>
    <w:rsid w:val="00043FF1"/>
    <w:rsid w:val="00044012"/>
    <w:rsid w:val="000447AA"/>
    <w:rsid w:val="00046296"/>
    <w:rsid w:val="00046F15"/>
    <w:rsid w:val="000512ED"/>
    <w:rsid w:val="00051395"/>
    <w:rsid w:val="00053264"/>
    <w:rsid w:val="0005547B"/>
    <w:rsid w:val="000556CD"/>
    <w:rsid w:val="00056BAA"/>
    <w:rsid w:val="00061AE0"/>
    <w:rsid w:val="00061DCC"/>
    <w:rsid w:val="00062D26"/>
    <w:rsid w:val="00063CD9"/>
    <w:rsid w:val="000646F7"/>
    <w:rsid w:val="000647AB"/>
    <w:rsid w:val="00066CA0"/>
    <w:rsid w:val="00066F11"/>
    <w:rsid w:val="00067182"/>
    <w:rsid w:val="000678BD"/>
    <w:rsid w:val="00071B36"/>
    <w:rsid w:val="00076B40"/>
    <w:rsid w:val="000774C1"/>
    <w:rsid w:val="00081E44"/>
    <w:rsid w:val="00083598"/>
    <w:rsid w:val="00084AD8"/>
    <w:rsid w:val="00084B97"/>
    <w:rsid w:val="00084BC8"/>
    <w:rsid w:val="00084DC8"/>
    <w:rsid w:val="00084E25"/>
    <w:rsid w:val="0008532B"/>
    <w:rsid w:val="0008634B"/>
    <w:rsid w:val="000867D0"/>
    <w:rsid w:val="0009047E"/>
    <w:rsid w:val="000908F5"/>
    <w:rsid w:val="00090DED"/>
    <w:rsid w:val="00091A90"/>
    <w:rsid w:val="00091E02"/>
    <w:rsid w:val="00093DFD"/>
    <w:rsid w:val="000962CD"/>
    <w:rsid w:val="000A0A9A"/>
    <w:rsid w:val="000A0BEE"/>
    <w:rsid w:val="000A0F90"/>
    <w:rsid w:val="000A245A"/>
    <w:rsid w:val="000A3E84"/>
    <w:rsid w:val="000A7A66"/>
    <w:rsid w:val="000B3F60"/>
    <w:rsid w:val="000B41EF"/>
    <w:rsid w:val="000B6485"/>
    <w:rsid w:val="000C0AAF"/>
    <w:rsid w:val="000C1D47"/>
    <w:rsid w:val="000C4066"/>
    <w:rsid w:val="000C478F"/>
    <w:rsid w:val="000C4F9B"/>
    <w:rsid w:val="000C51CA"/>
    <w:rsid w:val="000D2256"/>
    <w:rsid w:val="000D2741"/>
    <w:rsid w:val="000D286C"/>
    <w:rsid w:val="000D48E1"/>
    <w:rsid w:val="000D5169"/>
    <w:rsid w:val="000D535F"/>
    <w:rsid w:val="000D5526"/>
    <w:rsid w:val="000D5D67"/>
    <w:rsid w:val="000D67C6"/>
    <w:rsid w:val="000D6DAE"/>
    <w:rsid w:val="000D7CDC"/>
    <w:rsid w:val="000E0AA7"/>
    <w:rsid w:val="000E1B47"/>
    <w:rsid w:val="000E3B5D"/>
    <w:rsid w:val="000E4DFC"/>
    <w:rsid w:val="000E6761"/>
    <w:rsid w:val="000E7800"/>
    <w:rsid w:val="000F283C"/>
    <w:rsid w:val="000F30A2"/>
    <w:rsid w:val="000F32AB"/>
    <w:rsid w:val="000F3A98"/>
    <w:rsid w:val="000F4D0D"/>
    <w:rsid w:val="000F4D3E"/>
    <w:rsid w:val="000F53C6"/>
    <w:rsid w:val="000F5F1E"/>
    <w:rsid w:val="000F7BF5"/>
    <w:rsid w:val="000F7D56"/>
    <w:rsid w:val="001039F9"/>
    <w:rsid w:val="00104E9B"/>
    <w:rsid w:val="001051B1"/>
    <w:rsid w:val="00107756"/>
    <w:rsid w:val="0011010E"/>
    <w:rsid w:val="00114D64"/>
    <w:rsid w:val="00115AB5"/>
    <w:rsid w:val="00116BF5"/>
    <w:rsid w:val="00116E46"/>
    <w:rsid w:val="00117AEC"/>
    <w:rsid w:val="00123307"/>
    <w:rsid w:val="001235D5"/>
    <w:rsid w:val="001246C8"/>
    <w:rsid w:val="00126587"/>
    <w:rsid w:val="001321EF"/>
    <w:rsid w:val="001324A2"/>
    <w:rsid w:val="00132984"/>
    <w:rsid w:val="00133785"/>
    <w:rsid w:val="00133ADB"/>
    <w:rsid w:val="001342C0"/>
    <w:rsid w:val="001405C6"/>
    <w:rsid w:val="00142C72"/>
    <w:rsid w:val="001435DD"/>
    <w:rsid w:val="00150877"/>
    <w:rsid w:val="00150EA9"/>
    <w:rsid w:val="0015139D"/>
    <w:rsid w:val="001552D8"/>
    <w:rsid w:val="00155D53"/>
    <w:rsid w:val="001578BB"/>
    <w:rsid w:val="00157A68"/>
    <w:rsid w:val="00160387"/>
    <w:rsid w:val="0016069A"/>
    <w:rsid w:val="001618C0"/>
    <w:rsid w:val="001619E5"/>
    <w:rsid w:val="00161AB9"/>
    <w:rsid w:val="00162749"/>
    <w:rsid w:val="00162981"/>
    <w:rsid w:val="00162B48"/>
    <w:rsid w:val="0016545E"/>
    <w:rsid w:val="001661C0"/>
    <w:rsid w:val="00167372"/>
    <w:rsid w:val="001673CC"/>
    <w:rsid w:val="001677FB"/>
    <w:rsid w:val="001703AD"/>
    <w:rsid w:val="001715F4"/>
    <w:rsid w:val="00173C0B"/>
    <w:rsid w:val="001741E0"/>
    <w:rsid w:val="001753E2"/>
    <w:rsid w:val="00177DBE"/>
    <w:rsid w:val="00183158"/>
    <w:rsid w:val="00183CC6"/>
    <w:rsid w:val="00184B32"/>
    <w:rsid w:val="00187F60"/>
    <w:rsid w:val="00191044"/>
    <w:rsid w:val="00191CD7"/>
    <w:rsid w:val="001921FA"/>
    <w:rsid w:val="001945C6"/>
    <w:rsid w:val="00194FD3"/>
    <w:rsid w:val="0019640C"/>
    <w:rsid w:val="00196B08"/>
    <w:rsid w:val="001A0DCB"/>
    <w:rsid w:val="001A2C59"/>
    <w:rsid w:val="001A43FA"/>
    <w:rsid w:val="001A5698"/>
    <w:rsid w:val="001A5792"/>
    <w:rsid w:val="001A7864"/>
    <w:rsid w:val="001B06DB"/>
    <w:rsid w:val="001B3014"/>
    <w:rsid w:val="001B3B38"/>
    <w:rsid w:val="001B3E02"/>
    <w:rsid w:val="001B731F"/>
    <w:rsid w:val="001C149A"/>
    <w:rsid w:val="001C217D"/>
    <w:rsid w:val="001C2281"/>
    <w:rsid w:val="001C265D"/>
    <w:rsid w:val="001C327A"/>
    <w:rsid w:val="001C6F56"/>
    <w:rsid w:val="001D0C88"/>
    <w:rsid w:val="001D139D"/>
    <w:rsid w:val="001D2C9C"/>
    <w:rsid w:val="001D34ED"/>
    <w:rsid w:val="001D3CF2"/>
    <w:rsid w:val="001D5777"/>
    <w:rsid w:val="001E0B39"/>
    <w:rsid w:val="001E0CB0"/>
    <w:rsid w:val="001E16EA"/>
    <w:rsid w:val="001E187E"/>
    <w:rsid w:val="001E1F65"/>
    <w:rsid w:val="001E32BE"/>
    <w:rsid w:val="001E55C3"/>
    <w:rsid w:val="001E6EF7"/>
    <w:rsid w:val="001E70F2"/>
    <w:rsid w:val="001F0900"/>
    <w:rsid w:val="001F1D2C"/>
    <w:rsid w:val="001F230B"/>
    <w:rsid w:val="001F2A30"/>
    <w:rsid w:val="001F4839"/>
    <w:rsid w:val="001F6238"/>
    <w:rsid w:val="001F650A"/>
    <w:rsid w:val="001F674D"/>
    <w:rsid w:val="001F76BB"/>
    <w:rsid w:val="002005DC"/>
    <w:rsid w:val="002063B5"/>
    <w:rsid w:val="0020692A"/>
    <w:rsid w:val="002132C6"/>
    <w:rsid w:val="00214291"/>
    <w:rsid w:val="00214AA4"/>
    <w:rsid w:val="002153D6"/>
    <w:rsid w:val="0021649D"/>
    <w:rsid w:val="002172AF"/>
    <w:rsid w:val="00217473"/>
    <w:rsid w:val="002215E5"/>
    <w:rsid w:val="00221E64"/>
    <w:rsid w:val="00222F3B"/>
    <w:rsid w:val="00223316"/>
    <w:rsid w:val="00224C52"/>
    <w:rsid w:val="00226173"/>
    <w:rsid w:val="002263EC"/>
    <w:rsid w:val="00226D9F"/>
    <w:rsid w:val="00227BE9"/>
    <w:rsid w:val="00231678"/>
    <w:rsid w:val="00232B90"/>
    <w:rsid w:val="00232E52"/>
    <w:rsid w:val="0023522E"/>
    <w:rsid w:val="002375AF"/>
    <w:rsid w:val="0023792D"/>
    <w:rsid w:val="00237B34"/>
    <w:rsid w:val="0024069C"/>
    <w:rsid w:val="0024092B"/>
    <w:rsid w:val="00241256"/>
    <w:rsid w:val="0024149E"/>
    <w:rsid w:val="0024315B"/>
    <w:rsid w:val="00243A1B"/>
    <w:rsid w:val="002526E0"/>
    <w:rsid w:val="00252A35"/>
    <w:rsid w:val="0025344D"/>
    <w:rsid w:val="00255AE6"/>
    <w:rsid w:val="0025708D"/>
    <w:rsid w:val="00262358"/>
    <w:rsid w:val="002654B5"/>
    <w:rsid w:val="00265804"/>
    <w:rsid w:val="00266429"/>
    <w:rsid w:val="00267158"/>
    <w:rsid w:val="00271A47"/>
    <w:rsid w:val="00272F48"/>
    <w:rsid w:val="002733B1"/>
    <w:rsid w:val="00274A86"/>
    <w:rsid w:val="00275083"/>
    <w:rsid w:val="0027529E"/>
    <w:rsid w:val="002769C1"/>
    <w:rsid w:val="00276CEE"/>
    <w:rsid w:val="00280838"/>
    <w:rsid w:val="002816B3"/>
    <w:rsid w:val="002832DD"/>
    <w:rsid w:val="00284E0D"/>
    <w:rsid w:val="0029106A"/>
    <w:rsid w:val="002925ED"/>
    <w:rsid w:val="002933C9"/>
    <w:rsid w:val="002952BF"/>
    <w:rsid w:val="0029742C"/>
    <w:rsid w:val="00297923"/>
    <w:rsid w:val="002A05DA"/>
    <w:rsid w:val="002A1AF3"/>
    <w:rsid w:val="002A35D6"/>
    <w:rsid w:val="002A45E8"/>
    <w:rsid w:val="002A5DDF"/>
    <w:rsid w:val="002B007F"/>
    <w:rsid w:val="002B024B"/>
    <w:rsid w:val="002B0281"/>
    <w:rsid w:val="002B1822"/>
    <w:rsid w:val="002B3035"/>
    <w:rsid w:val="002B337D"/>
    <w:rsid w:val="002B5586"/>
    <w:rsid w:val="002B75A6"/>
    <w:rsid w:val="002B7B68"/>
    <w:rsid w:val="002C04B9"/>
    <w:rsid w:val="002C0CDC"/>
    <w:rsid w:val="002C2458"/>
    <w:rsid w:val="002C4255"/>
    <w:rsid w:val="002C4781"/>
    <w:rsid w:val="002C553D"/>
    <w:rsid w:val="002C7093"/>
    <w:rsid w:val="002D1997"/>
    <w:rsid w:val="002D4987"/>
    <w:rsid w:val="002D513E"/>
    <w:rsid w:val="002D5699"/>
    <w:rsid w:val="002D5CDF"/>
    <w:rsid w:val="002D7000"/>
    <w:rsid w:val="002D7A68"/>
    <w:rsid w:val="002D7C33"/>
    <w:rsid w:val="002E0453"/>
    <w:rsid w:val="002E14AB"/>
    <w:rsid w:val="002E1A66"/>
    <w:rsid w:val="002E28E6"/>
    <w:rsid w:val="002E3495"/>
    <w:rsid w:val="002E40CB"/>
    <w:rsid w:val="002E5D28"/>
    <w:rsid w:val="002E70D5"/>
    <w:rsid w:val="002F1ECB"/>
    <w:rsid w:val="002F47DC"/>
    <w:rsid w:val="002F491E"/>
    <w:rsid w:val="002F54FB"/>
    <w:rsid w:val="002F710C"/>
    <w:rsid w:val="00300251"/>
    <w:rsid w:val="0030041A"/>
    <w:rsid w:val="003004DF"/>
    <w:rsid w:val="00300891"/>
    <w:rsid w:val="00304067"/>
    <w:rsid w:val="003058BB"/>
    <w:rsid w:val="0030635A"/>
    <w:rsid w:val="00306C66"/>
    <w:rsid w:val="003112EE"/>
    <w:rsid w:val="0031349A"/>
    <w:rsid w:val="0031395B"/>
    <w:rsid w:val="00314E62"/>
    <w:rsid w:val="00317233"/>
    <w:rsid w:val="00320023"/>
    <w:rsid w:val="0032123A"/>
    <w:rsid w:val="00323C64"/>
    <w:rsid w:val="00324240"/>
    <w:rsid w:val="00325584"/>
    <w:rsid w:val="0032711A"/>
    <w:rsid w:val="00330F23"/>
    <w:rsid w:val="003326CA"/>
    <w:rsid w:val="00332D22"/>
    <w:rsid w:val="00333BA1"/>
    <w:rsid w:val="00333BB4"/>
    <w:rsid w:val="0033520D"/>
    <w:rsid w:val="003353AE"/>
    <w:rsid w:val="00336788"/>
    <w:rsid w:val="00340BB6"/>
    <w:rsid w:val="00343524"/>
    <w:rsid w:val="00343B88"/>
    <w:rsid w:val="00343CB2"/>
    <w:rsid w:val="00347E2F"/>
    <w:rsid w:val="00347F8A"/>
    <w:rsid w:val="00350A8B"/>
    <w:rsid w:val="00351541"/>
    <w:rsid w:val="00351839"/>
    <w:rsid w:val="00352998"/>
    <w:rsid w:val="00353085"/>
    <w:rsid w:val="003533FC"/>
    <w:rsid w:val="003534D7"/>
    <w:rsid w:val="00353E7B"/>
    <w:rsid w:val="003541EC"/>
    <w:rsid w:val="00356955"/>
    <w:rsid w:val="00361D66"/>
    <w:rsid w:val="00361FCA"/>
    <w:rsid w:val="00362A81"/>
    <w:rsid w:val="00362FB0"/>
    <w:rsid w:val="00363A6A"/>
    <w:rsid w:val="00364D92"/>
    <w:rsid w:val="0036747D"/>
    <w:rsid w:val="00367F8B"/>
    <w:rsid w:val="00372010"/>
    <w:rsid w:val="003735E7"/>
    <w:rsid w:val="00373DCD"/>
    <w:rsid w:val="003740DB"/>
    <w:rsid w:val="00376F34"/>
    <w:rsid w:val="0038184D"/>
    <w:rsid w:val="003829AF"/>
    <w:rsid w:val="00383928"/>
    <w:rsid w:val="00384085"/>
    <w:rsid w:val="0038454E"/>
    <w:rsid w:val="0039650E"/>
    <w:rsid w:val="003A10B5"/>
    <w:rsid w:val="003A1BD2"/>
    <w:rsid w:val="003A47DD"/>
    <w:rsid w:val="003B0A64"/>
    <w:rsid w:val="003B0D27"/>
    <w:rsid w:val="003B2C37"/>
    <w:rsid w:val="003B3C5D"/>
    <w:rsid w:val="003B5930"/>
    <w:rsid w:val="003B76C8"/>
    <w:rsid w:val="003B7CF4"/>
    <w:rsid w:val="003C00EB"/>
    <w:rsid w:val="003C1A24"/>
    <w:rsid w:val="003C1AC4"/>
    <w:rsid w:val="003C1CD4"/>
    <w:rsid w:val="003C2310"/>
    <w:rsid w:val="003C3410"/>
    <w:rsid w:val="003C5F62"/>
    <w:rsid w:val="003C72EA"/>
    <w:rsid w:val="003C7788"/>
    <w:rsid w:val="003C7A38"/>
    <w:rsid w:val="003D0520"/>
    <w:rsid w:val="003D0F3A"/>
    <w:rsid w:val="003D4EA1"/>
    <w:rsid w:val="003D5D76"/>
    <w:rsid w:val="003D7741"/>
    <w:rsid w:val="003E00B5"/>
    <w:rsid w:val="003E02F4"/>
    <w:rsid w:val="003E04DB"/>
    <w:rsid w:val="003E1135"/>
    <w:rsid w:val="003E4467"/>
    <w:rsid w:val="003E63A2"/>
    <w:rsid w:val="003F003E"/>
    <w:rsid w:val="003F127E"/>
    <w:rsid w:val="003F1790"/>
    <w:rsid w:val="003F2153"/>
    <w:rsid w:val="003F4468"/>
    <w:rsid w:val="003F66CC"/>
    <w:rsid w:val="004012F4"/>
    <w:rsid w:val="0040306E"/>
    <w:rsid w:val="00403530"/>
    <w:rsid w:val="00403AA3"/>
    <w:rsid w:val="00404E85"/>
    <w:rsid w:val="00405330"/>
    <w:rsid w:val="0040712C"/>
    <w:rsid w:val="00411580"/>
    <w:rsid w:val="00411FC5"/>
    <w:rsid w:val="00414A14"/>
    <w:rsid w:val="00417BCC"/>
    <w:rsid w:val="00417EA1"/>
    <w:rsid w:val="0042202B"/>
    <w:rsid w:val="00425068"/>
    <w:rsid w:val="0042548A"/>
    <w:rsid w:val="00425BAE"/>
    <w:rsid w:val="00426265"/>
    <w:rsid w:val="00430F53"/>
    <w:rsid w:val="00433BF7"/>
    <w:rsid w:val="004344FE"/>
    <w:rsid w:val="00434665"/>
    <w:rsid w:val="004350F0"/>
    <w:rsid w:val="004357BE"/>
    <w:rsid w:val="0043657D"/>
    <w:rsid w:val="00440CA1"/>
    <w:rsid w:val="00442118"/>
    <w:rsid w:val="00442FF7"/>
    <w:rsid w:val="00443420"/>
    <w:rsid w:val="00443E43"/>
    <w:rsid w:val="004444BE"/>
    <w:rsid w:val="004448C2"/>
    <w:rsid w:val="004465BA"/>
    <w:rsid w:val="00447D34"/>
    <w:rsid w:val="00450558"/>
    <w:rsid w:val="00456D39"/>
    <w:rsid w:val="004572FA"/>
    <w:rsid w:val="00457710"/>
    <w:rsid w:val="004626EF"/>
    <w:rsid w:val="00463A97"/>
    <w:rsid w:val="004651D3"/>
    <w:rsid w:val="00467C22"/>
    <w:rsid w:val="00470956"/>
    <w:rsid w:val="00470A3B"/>
    <w:rsid w:val="004715C0"/>
    <w:rsid w:val="0047331B"/>
    <w:rsid w:val="004734E5"/>
    <w:rsid w:val="00474125"/>
    <w:rsid w:val="00476976"/>
    <w:rsid w:val="00476F3B"/>
    <w:rsid w:val="00480042"/>
    <w:rsid w:val="0048105B"/>
    <w:rsid w:val="00481B84"/>
    <w:rsid w:val="004853AF"/>
    <w:rsid w:val="00486A59"/>
    <w:rsid w:val="00487A9A"/>
    <w:rsid w:val="0049195F"/>
    <w:rsid w:val="00491CDF"/>
    <w:rsid w:val="00492799"/>
    <w:rsid w:val="004937C6"/>
    <w:rsid w:val="00493B41"/>
    <w:rsid w:val="00495E51"/>
    <w:rsid w:val="0049633D"/>
    <w:rsid w:val="004972BE"/>
    <w:rsid w:val="004A2379"/>
    <w:rsid w:val="004A3272"/>
    <w:rsid w:val="004A56CA"/>
    <w:rsid w:val="004A77C9"/>
    <w:rsid w:val="004A780A"/>
    <w:rsid w:val="004B1301"/>
    <w:rsid w:val="004B1A26"/>
    <w:rsid w:val="004B5621"/>
    <w:rsid w:val="004B7559"/>
    <w:rsid w:val="004C0194"/>
    <w:rsid w:val="004C168E"/>
    <w:rsid w:val="004C369B"/>
    <w:rsid w:val="004C37D9"/>
    <w:rsid w:val="004C3CDB"/>
    <w:rsid w:val="004C3E47"/>
    <w:rsid w:val="004C3EE8"/>
    <w:rsid w:val="004C430D"/>
    <w:rsid w:val="004C5C35"/>
    <w:rsid w:val="004D11D0"/>
    <w:rsid w:val="004D1F00"/>
    <w:rsid w:val="004D4508"/>
    <w:rsid w:val="004D5EC2"/>
    <w:rsid w:val="004D6D7E"/>
    <w:rsid w:val="004D7A74"/>
    <w:rsid w:val="004E1000"/>
    <w:rsid w:val="004E4B33"/>
    <w:rsid w:val="004E64F1"/>
    <w:rsid w:val="004E6B82"/>
    <w:rsid w:val="004E7D37"/>
    <w:rsid w:val="004F0934"/>
    <w:rsid w:val="004F1A9A"/>
    <w:rsid w:val="004F33CA"/>
    <w:rsid w:val="004F3478"/>
    <w:rsid w:val="004F3CC1"/>
    <w:rsid w:val="004F5EFC"/>
    <w:rsid w:val="004F6141"/>
    <w:rsid w:val="004F6A18"/>
    <w:rsid w:val="004F791D"/>
    <w:rsid w:val="00500EF0"/>
    <w:rsid w:val="005035E3"/>
    <w:rsid w:val="005063C3"/>
    <w:rsid w:val="005108B2"/>
    <w:rsid w:val="0051124C"/>
    <w:rsid w:val="0051231F"/>
    <w:rsid w:val="00513152"/>
    <w:rsid w:val="005165D4"/>
    <w:rsid w:val="005175BE"/>
    <w:rsid w:val="00523117"/>
    <w:rsid w:val="00524203"/>
    <w:rsid w:val="005242A0"/>
    <w:rsid w:val="0052568C"/>
    <w:rsid w:val="00527309"/>
    <w:rsid w:val="00527F03"/>
    <w:rsid w:val="0053360E"/>
    <w:rsid w:val="00533D8F"/>
    <w:rsid w:val="005358AF"/>
    <w:rsid w:val="00535B0D"/>
    <w:rsid w:val="0053704A"/>
    <w:rsid w:val="00537CCB"/>
    <w:rsid w:val="00541820"/>
    <w:rsid w:val="00541DA6"/>
    <w:rsid w:val="00542240"/>
    <w:rsid w:val="00545026"/>
    <w:rsid w:val="00545239"/>
    <w:rsid w:val="0054661E"/>
    <w:rsid w:val="00546FC4"/>
    <w:rsid w:val="00551498"/>
    <w:rsid w:val="005529B2"/>
    <w:rsid w:val="00553293"/>
    <w:rsid w:val="00555638"/>
    <w:rsid w:val="0056058B"/>
    <w:rsid w:val="0056083E"/>
    <w:rsid w:val="0056116A"/>
    <w:rsid w:val="00561361"/>
    <w:rsid w:val="00561AC5"/>
    <w:rsid w:val="00561C39"/>
    <w:rsid w:val="00562F75"/>
    <w:rsid w:val="00563D2E"/>
    <w:rsid w:val="00565050"/>
    <w:rsid w:val="0056509A"/>
    <w:rsid w:val="00565574"/>
    <w:rsid w:val="00566B11"/>
    <w:rsid w:val="00566CE9"/>
    <w:rsid w:val="005673FF"/>
    <w:rsid w:val="0057147B"/>
    <w:rsid w:val="005802A6"/>
    <w:rsid w:val="00580E1E"/>
    <w:rsid w:val="00581602"/>
    <w:rsid w:val="0058192F"/>
    <w:rsid w:val="005827CE"/>
    <w:rsid w:val="00582BAC"/>
    <w:rsid w:val="005843CC"/>
    <w:rsid w:val="00585CC3"/>
    <w:rsid w:val="00590536"/>
    <w:rsid w:val="00591102"/>
    <w:rsid w:val="0059181C"/>
    <w:rsid w:val="005937C3"/>
    <w:rsid w:val="00593838"/>
    <w:rsid w:val="005952E1"/>
    <w:rsid w:val="005956F8"/>
    <w:rsid w:val="00595F70"/>
    <w:rsid w:val="00596528"/>
    <w:rsid w:val="0059703C"/>
    <w:rsid w:val="005A068A"/>
    <w:rsid w:val="005A0DC4"/>
    <w:rsid w:val="005A15E9"/>
    <w:rsid w:val="005B0460"/>
    <w:rsid w:val="005B0601"/>
    <w:rsid w:val="005B0A7D"/>
    <w:rsid w:val="005B106F"/>
    <w:rsid w:val="005B20F0"/>
    <w:rsid w:val="005B2A20"/>
    <w:rsid w:val="005B3D5E"/>
    <w:rsid w:val="005B4949"/>
    <w:rsid w:val="005B4DDC"/>
    <w:rsid w:val="005B5D9D"/>
    <w:rsid w:val="005C02A1"/>
    <w:rsid w:val="005C0737"/>
    <w:rsid w:val="005C15F7"/>
    <w:rsid w:val="005C16B5"/>
    <w:rsid w:val="005C1B41"/>
    <w:rsid w:val="005C4BCA"/>
    <w:rsid w:val="005C4E30"/>
    <w:rsid w:val="005C68D6"/>
    <w:rsid w:val="005C76C4"/>
    <w:rsid w:val="005C7AE5"/>
    <w:rsid w:val="005D1C37"/>
    <w:rsid w:val="005D30E2"/>
    <w:rsid w:val="005D3C92"/>
    <w:rsid w:val="005E18BF"/>
    <w:rsid w:val="005E1D00"/>
    <w:rsid w:val="005E441C"/>
    <w:rsid w:val="005E5E15"/>
    <w:rsid w:val="005E6422"/>
    <w:rsid w:val="005E74EB"/>
    <w:rsid w:val="005F1628"/>
    <w:rsid w:val="005F29E6"/>
    <w:rsid w:val="005F2A1F"/>
    <w:rsid w:val="005F2C1E"/>
    <w:rsid w:val="005F6F7F"/>
    <w:rsid w:val="0060249D"/>
    <w:rsid w:val="006034A0"/>
    <w:rsid w:val="00603CFA"/>
    <w:rsid w:val="0060536D"/>
    <w:rsid w:val="00605D0E"/>
    <w:rsid w:val="006106D6"/>
    <w:rsid w:val="00612752"/>
    <w:rsid w:val="00612F7B"/>
    <w:rsid w:val="00613711"/>
    <w:rsid w:val="0061393A"/>
    <w:rsid w:val="0061636E"/>
    <w:rsid w:val="0061683A"/>
    <w:rsid w:val="00616E03"/>
    <w:rsid w:val="00617747"/>
    <w:rsid w:val="00623610"/>
    <w:rsid w:val="00625BE6"/>
    <w:rsid w:val="00625EBE"/>
    <w:rsid w:val="00625EDE"/>
    <w:rsid w:val="006262F9"/>
    <w:rsid w:val="00626E20"/>
    <w:rsid w:val="00630F34"/>
    <w:rsid w:val="006311BE"/>
    <w:rsid w:val="00631A19"/>
    <w:rsid w:val="006330B2"/>
    <w:rsid w:val="006336F3"/>
    <w:rsid w:val="00634263"/>
    <w:rsid w:val="006342F4"/>
    <w:rsid w:val="0063577C"/>
    <w:rsid w:val="00636BCB"/>
    <w:rsid w:val="00637689"/>
    <w:rsid w:val="00640AB4"/>
    <w:rsid w:val="00640E88"/>
    <w:rsid w:val="00641659"/>
    <w:rsid w:val="00641BAE"/>
    <w:rsid w:val="006423F2"/>
    <w:rsid w:val="00644D9F"/>
    <w:rsid w:val="00646A71"/>
    <w:rsid w:val="00650231"/>
    <w:rsid w:val="00651615"/>
    <w:rsid w:val="00652D9C"/>
    <w:rsid w:val="00657946"/>
    <w:rsid w:val="00663B3C"/>
    <w:rsid w:val="0066614B"/>
    <w:rsid w:val="006667B1"/>
    <w:rsid w:val="00671460"/>
    <w:rsid w:val="006725C2"/>
    <w:rsid w:val="00672749"/>
    <w:rsid w:val="006738CE"/>
    <w:rsid w:val="0067498D"/>
    <w:rsid w:val="00675289"/>
    <w:rsid w:val="00675DFE"/>
    <w:rsid w:val="00676018"/>
    <w:rsid w:val="0068171D"/>
    <w:rsid w:val="00681951"/>
    <w:rsid w:val="00681EFC"/>
    <w:rsid w:val="0068230D"/>
    <w:rsid w:val="00683324"/>
    <w:rsid w:val="0068797A"/>
    <w:rsid w:val="00690007"/>
    <w:rsid w:val="00691420"/>
    <w:rsid w:val="00692CC2"/>
    <w:rsid w:val="00693D8A"/>
    <w:rsid w:val="00694470"/>
    <w:rsid w:val="00695101"/>
    <w:rsid w:val="00695E6D"/>
    <w:rsid w:val="00697862"/>
    <w:rsid w:val="00697B33"/>
    <w:rsid w:val="006A00CF"/>
    <w:rsid w:val="006A0A2C"/>
    <w:rsid w:val="006A24BD"/>
    <w:rsid w:val="006A33C2"/>
    <w:rsid w:val="006A506E"/>
    <w:rsid w:val="006B2DA1"/>
    <w:rsid w:val="006B2FAA"/>
    <w:rsid w:val="006B5102"/>
    <w:rsid w:val="006B513E"/>
    <w:rsid w:val="006B6CC8"/>
    <w:rsid w:val="006B70AE"/>
    <w:rsid w:val="006C0911"/>
    <w:rsid w:val="006C1B09"/>
    <w:rsid w:val="006C3126"/>
    <w:rsid w:val="006C421E"/>
    <w:rsid w:val="006C5DBB"/>
    <w:rsid w:val="006C5EE7"/>
    <w:rsid w:val="006C66D7"/>
    <w:rsid w:val="006D0DFE"/>
    <w:rsid w:val="006D466E"/>
    <w:rsid w:val="006D64C4"/>
    <w:rsid w:val="006D6F7D"/>
    <w:rsid w:val="006D741B"/>
    <w:rsid w:val="006E2489"/>
    <w:rsid w:val="006E3349"/>
    <w:rsid w:val="006E3820"/>
    <w:rsid w:val="006E3990"/>
    <w:rsid w:val="006E3DC5"/>
    <w:rsid w:val="006E63CD"/>
    <w:rsid w:val="006E65BA"/>
    <w:rsid w:val="006E761D"/>
    <w:rsid w:val="006F1678"/>
    <w:rsid w:val="006F267E"/>
    <w:rsid w:val="006F34DD"/>
    <w:rsid w:val="006F68E8"/>
    <w:rsid w:val="00701067"/>
    <w:rsid w:val="00701241"/>
    <w:rsid w:val="007033A3"/>
    <w:rsid w:val="00704542"/>
    <w:rsid w:val="007046C9"/>
    <w:rsid w:val="00704B23"/>
    <w:rsid w:val="00705055"/>
    <w:rsid w:val="00705E90"/>
    <w:rsid w:val="007123A1"/>
    <w:rsid w:val="00713DEF"/>
    <w:rsid w:val="007156CC"/>
    <w:rsid w:val="00715A32"/>
    <w:rsid w:val="00715A69"/>
    <w:rsid w:val="0071693C"/>
    <w:rsid w:val="007178DA"/>
    <w:rsid w:val="00720707"/>
    <w:rsid w:val="00724766"/>
    <w:rsid w:val="00725F31"/>
    <w:rsid w:val="007272FB"/>
    <w:rsid w:val="00727BEF"/>
    <w:rsid w:val="00732F6B"/>
    <w:rsid w:val="00732FCE"/>
    <w:rsid w:val="00736615"/>
    <w:rsid w:val="007419CC"/>
    <w:rsid w:val="00743207"/>
    <w:rsid w:val="0074486A"/>
    <w:rsid w:val="0074490D"/>
    <w:rsid w:val="007507CE"/>
    <w:rsid w:val="007547AB"/>
    <w:rsid w:val="00754F04"/>
    <w:rsid w:val="007553B0"/>
    <w:rsid w:val="0076299E"/>
    <w:rsid w:val="007634A6"/>
    <w:rsid w:val="007645AC"/>
    <w:rsid w:val="00764ED7"/>
    <w:rsid w:val="00765976"/>
    <w:rsid w:val="00765DEB"/>
    <w:rsid w:val="007667A6"/>
    <w:rsid w:val="00766CC3"/>
    <w:rsid w:val="007702ED"/>
    <w:rsid w:val="007724CB"/>
    <w:rsid w:val="007742FE"/>
    <w:rsid w:val="00777DFA"/>
    <w:rsid w:val="007817FF"/>
    <w:rsid w:val="00781994"/>
    <w:rsid w:val="00782B52"/>
    <w:rsid w:val="00786D7C"/>
    <w:rsid w:val="00791337"/>
    <w:rsid w:val="0079186E"/>
    <w:rsid w:val="007926BB"/>
    <w:rsid w:val="00792ADB"/>
    <w:rsid w:val="007940D5"/>
    <w:rsid w:val="0079492D"/>
    <w:rsid w:val="00794A37"/>
    <w:rsid w:val="00795BC3"/>
    <w:rsid w:val="00796D03"/>
    <w:rsid w:val="00796E4F"/>
    <w:rsid w:val="00797866"/>
    <w:rsid w:val="007A337B"/>
    <w:rsid w:val="007A368F"/>
    <w:rsid w:val="007A52AF"/>
    <w:rsid w:val="007A5913"/>
    <w:rsid w:val="007A646A"/>
    <w:rsid w:val="007B455C"/>
    <w:rsid w:val="007B5FDE"/>
    <w:rsid w:val="007C013C"/>
    <w:rsid w:val="007C032F"/>
    <w:rsid w:val="007C11E3"/>
    <w:rsid w:val="007C1DC9"/>
    <w:rsid w:val="007C1F42"/>
    <w:rsid w:val="007C2138"/>
    <w:rsid w:val="007C3F54"/>
    <w:rsid w:val="007C4AA1"/>
    <w:rsid w:val="007C6FEF"/>
    <w:rsid w:val="007C74ED"/>
    <w:rsid w:val="007D0E86"/>
    <w:rsid w:val="007D2B68"/>
    <w:rsid w:val="007D68F7"/>
    <w:rsid w:val="007D6E14"/>
    <w:rsid w:val="007E3C09"/>
    <w:rsid w:val="007E6974"/>
    <w:rsid w:val="007E7D3A"/>
    <w:rsid w:val="007F0F03"/>
    <w:rsid w:val="007F1CB4"/>
    <w:rsid w:val="007F1D3F"/>
    <w:rsid w:val="007F2A33"/>
    <w:rsid w:val="007F4A50"/>
    <w:rsid w:val="007F638D"/>
    <w:rsid w:val="007F65C3"/>
    <w:rsid w:val="007F6928"/>
    <w:rsid w:val="00801AF1"/>
    <w:rsid w:val="00803F5B"/>
    <w:rsid w:val="008040F0"/>
    <w:rsid w:val="00805787"/>
    <w:rsid w:val="008059AB"/>
    <w:rsid w:val="00805AFF"/>
    <w:rsid w:val="0080684E"/>
    <w:rsid w:val="00810A96"/>
    <w:rsid w:val="00811C02"/>
    <w:rsid w:val="00813B26"/>
    <w:rsid w:val="008150AA"/>
    <w:rsid w:val="008153A7"/>
    <w:rsid w:val="0081653A"/>
    <w:rsid w:val="0082128E"/>
    <w:rsid w:val="008216A4"/>
    <w:rsid w:val="00821D97"/>
    <w:rsid w:val="00822E76"/>
    <w:rsid w:val="0082383D"/>
    <w:rsid w:val="008243EE"/>
    <w:rsid w:val="00824590"/>
    <w:rsid w:val="00824BFA"/>
    <w:rsid w:val="008267BF"/>
    <w:rsid w:val="00826E30"/>
    <w:rsid w:val="0083142F"/>
    <w:rsid w:val="00831EC7"/>
    <w:rsid w:val="008335D3"/>
    <w:rsid w:val="008349EA"/>
    <w:rsid w:val="00835522"/>
    <w:rsid w:val="00837CE5"/>
    <w:rsid w:val="00843472"/>
    <w:rsid w:val="008461EA"/>
    <w:rsid w:val="00847FBE"/>
    <w:rsid w:val="00851C09"/>
    <w:rsid w:val="008526D7"/>
    <w:rsid w:val="00852D07"/>
    <w:rsid w:val="00853297"/>
    <w:rsid w:val="00854129"/>
    <w:rsid w:val="008565AA"/>
    <w:rsid w:val="00860FD2"/>
    <w:rsid w:val="0086100B"/>
    <w:rsid w:val="008611A6"/>
    <w:rsid w:val="00861BAB"/>
    <w:rsid w:val="00863FDD"/>
    <w:rsid w:val="00864EFD"/>
    <w:rsid w:val="0086523E"/>
    <w:rsid w:val="00865283"/>
    <w:rsid w:val="008663AC"/>
    <w:rsid w:val="00867BCC"/>
    <w:rsid w:val="00867D25"/>
    <w:rsid w:val="00871E84"/>
    <w:rsid w:val="00873AEE"/>
    <w:rsid w:val="00876C6E"/>
    <w:rsid w:val="00877772"/>
    <w:rsid w:val="00881075"/>
    <w:rsid w:val="00881FE6"/>
    <w:rsid w:val="008830B1"/>
    <w:rsid w:val="00883603"/>
    <w:rsid w:val="00883C89"/>
    <w:rsid w:val="0088527D"/>
    <w:rsid w:val="00885653"/>
    <w:rsid w:val="00887468"/>
    <w:rsid w:val="008877EF"/>
    <w:rsid w:val="00890659"/>
    <w:rsid w:val="008912F4"/>
    <w:rsid w:val="0089165A"/>
    <w:rsid w:val="00891CF0"/>
    <w:rsid w:val="00892B2F"/>
    <w:rsid w:val="00892F1A"/>
    <w:rsid w:val="008940B1"/>
    <w:rsid w:val="008942A4"/>
    <w:rsid w:val="0089542D"/>
    <w:rsid w:val="0089560B"/>
    <w:rsid w:val="0089566A"/>
    <w:rsid w:val="008963FA"/>
    <w:rsid w:val="008A0D90"/>
    <w:rsid w:val="008A36E2"/>
    <w:rsid w:val="008A3A21"/>
    <w:rsid w:val="008A3E0E"/>
    <w:rsid w:val="008A4AF6"/>
    <w:rsid w:val="008A4C09"/>
    <w:rsid w:val="008A70C5"/>
    <w:rsid w:val="008B1750"/>
    <w:rsid w:val="008B2293"/>
    <w:rsid w:val="008B229B"/>
    <w:rsid w:val="008B4F9E"/>
    <w:rsid w:val="008C2E36"/>
    <w:rsid w:val="008C5BB5"/>
    <w:rsid w:val="008D0CA1"/>
    <w:rsid w:val="008D16B5"/>
    <w:rsid w:val="008D20A5"/>
    <w:rsid w:val="008D37CE"/>
    <w:rsid w:val="008D5883"/>
    <w:rsid w:val="008D66CA"/>
    <w:rsid w:val="008E2107"/>
    <w:rsid w:val="008E2B79"/>
    <w:rsid w:val="008E31B3"/>
    <w:rsid w:val="008E395F"/>
    <w:rsid w:val="008E3B28"/>
    <w:rsid w:val="008E570E"/>
    <w:rsid w:val="008E5BB1"/>
    <w:rsid w:val="008E6C13"/>
    <w:rsid w:val="008E7022"/>
    <w:rsid w:val="008E7B48"/>
    <w:rsid w:val="008F0285"/>
    <w:rsid w:val="008F08FB"/>
    <w:rsid w:val="008F0B82"/>
    <w:rsid w:val="008F0C00"/>
    <w:rsid w:val="008F1369"/>
    <w:rsid w:val="008F14FA"/>
    <w:rsid w:val="008F2D2B"/>
    <w:rsid w:val="008F2FAA"/>
    <w:rsid w:val="008F79F7"/>
    <w:rsid w:val="00900C69"/>
    <w:rsid w:val="009015F4"/>
    <w:rsid w:val="00902A3C"/>
    <w:rsid w:val="00911B8B"/>
    <w:rsid w:val="00914A75"/>
    <w:rsid w:val="00915512"/>
    <w:rsid w:val="0091624A"/>
    <w:rsid w:val="009165EE"/>
    <w:rsid w:val="009204B0"/>
    <w:rsid w:val="00921A44"/>
    <w:rsid w:val="0092350F"/>
    <w:rsid w:val="009236C7"/>
    <w:rsid w:val="009252C7"/>
    <w:rsid w:val="00925940"/>
    <w:rsid w:val="00926619"/>
    <w:rsid w:val="00931E6F"/>
    <w:rsid w:val="00936BAB"/>
    <w:rsid w:val="00940DAE"/>
    <w:rsid w:val="009413D8"/>
    <w:rsid w:val="00941435"/>
    <w:rsid w:val="009440F9"/>
    <w:rsid w:val="00944E6C"/>
    <w:rsid w:val="00945A64"/>
    <w:rsid w:val="00945D01"/>
    <w:rsid w:val="0095321F"/>
    <w:rsid w:val="00954446"/>
    <w:rsid w:val="00954D34"/>
    <w:rsid w:val="009563F4"/>
    <w:rsid w:val="00960555"/>
    <w:rsid w:val="00960EBC"/>
    <w:rsid w:val="00962AC9"/>
    <w:rsid w:val="00963212"/>
    <w:rsid w:val="00963944"/>
    <w:rsid w:val="0096470E"/>
    <w:rsid w:val="00964D52"/>
    <w:rsid w:val="009650E6"/>
    <w:rsid w:val="00967C49"/>
    <w:rsid w:val="0097014A"/>
    <w:rsid w:val="0097292B"/>
    <w:rsid w:val="00972DC6"/>
    <w:rsid w:val="00973BE5"/>
    <w:rsid w:val="00974838"/>
    <w:rsid w:val="00976907"/>
    <w:rsid w:val="00981FDB"/>
    <w:rsid w:val="00982048"/>
    <w:rsid w:val="00986635"/>
    <w:rsid w:val="00987E73"/>
    <w:rsid w:val="00992292"/>
    <w:rsid w:val="00992B25"/>
    <w:rsid w:val="00992EFE"/>
    <w:rsid w:val="00993218"/>
    <w:rsid w:val="00994C6F"/>
    <w:rsid w:val="00995168"/>
    <w:rsid w:val="009A3FAD"/>
    <w:rsid w:val="009A40A5"/>
    <w:rsid w:val="009A4D88"/>
    <w:rsid w:val="009A6598"/>
    <w:rsid w:val="009A6AE9"/>
    <w:rsid w:val="009A6B72"/>
    <w:rsid w:val="009B1044"/>
    <w:rsid w:val="009B19FF"/>
    <w:rsid w:val="009B36D1"/>
    <w:rsid w:val="009B3972"/>
    <w:rsid w:val="009B3A39"/>
    <w:rsid w:val="009B4E9D"/>
    <w:rsid w:val="009B53B4"/>
    <w:rsid w:val="009B6AB6"/>
    <w:rsid w:val="009B7C6E"/>
    <w:rsid w:val="009C040C"/>
    <w:rsid w:val="009C1594"/>
    <w:rsid w:val="009C38AB"/>
    <w:rsid w:val="009C49A1"/>
    <w:rsid w:val="009C792B"/>
    <w:rsid w:val="009D076D"/>
    <w:rsid w:val="009D077A"/>
    <w:rsid w:val="009D0D73"/>
    <w:rsid w:val="009D1170"/>
    <w:rsid w:val="009D31F8"/>
    <w:rsid w:val="009D3569"/>
    <w:rsid w:val="009D3BA7"/>
    <w:rsid w:val="009D6D70"/>
    <w:rsid w:val="009D78FD"/>
    <w:rsid w:val="009D7ACB"/>
    <w:rsid w:val="009E2B63"/>
    <w:rsid w:val="009E4776"/>
    <w:rsid w:val="009E49EA"/>
    <w:rsid w:val="009E7532"/>
    <w:rsid w:val="009F0C6B"/>
    <w:rsid w:val="009F1DCC"/>
    <w:rsid w:val="009F206E"/>
    <w:rsid w:val="009F3E25"/>
    <w:rsid w:val="009F47A2"/>
    <w:rsid w:val="009F5183"/>
    <w:rsid w:val="009F6D57"/>
    <w:rsid w:val="009F6D86"/>
    <w:rsid w:val="00A000D7"/>
    <w:rsid w:val="00A00E06"/>
    <w:rsid w:val="00A01A14"/>
    <w:rsid w:val="00A021E5"/>
    <w:rsid w:val="00A03CEE"/>
    <w:rsid w:val="00A03E82"/>
    <w:rsid w:val="00A053C0"/>
    <w:rsid w:val="00A07113"/>
    <w:rsid w:val="00A10708"/>
    <w:rsid w:val="00A10F53"/>
    <w:rsid w:val="00A11BCE"/>
    <w:rsid w:val="00A125ED"/>
    <w:rsid w:val="00A12B3E"/>
    <w:rsid w:val="00A15CDB"/>
    <w:rsid w:val="00A16675"/>
    <w:rsid w:val="00A17E64"/>
    <w:rsid w:val="00A2059A"/>
    <w:rsid w:val="00A2075E"/>
    <w:rsid w:val="00A211BB"/>
    <w:rsid w:val="00A22C5D"/>
    <w:rsid w:val="00A25911"/>
    <w:rsid w:val="00A2645F"/>
    <w:rsid w:val="00A274A2"/>
    <w:rsid w:val="00A27D2F"/>
    <w:rsid w:val="00A304AC"/>
    <w:rsid w:val="00A31529"/>
    <w:rsid w:val="00A31712"/>
    <w:rsid w:val="00A31FC8"/>
    <w:rsid w:val="00A32567"/>
    <w:rsid w:val="00A3606F"/>
    <w:rsid w:val="00A36CBE"/>
    <w:rsid w:val="00A41412"/>
    <w:rsid w:val="00A416C4"/>
    <w:rsid w:val="00A41D73"/>
    <w:rsid w:val="00A42430"/>
    <w:rsid w:val="00A43747"/>
    <w:rsid w:val="00A44D1A"/>
    <w:rsid w:val="00A4612A"/>
    <w:rsid w:val="00A46C36"/>
    <w:rsid w:val="00A4714D"/>
    <w:rsid w:val="00A47167"/>
    <w:rsid w:val="00A50C50"/>
    <w:rsid w:val="00A549A8"/>
    <w:rsid w:val="00A54B5F"/>
    <w:rsid w:val="00A62210"/>
    <w:rsid w:val="00A627BF"/>
    <w:rsid w:val="00A66413"/>
    <w:rsid w:val="00A6682A"/>
    <w:rsid w:val="00A702EA"/>
    <w:rsid w:val="00A713AD"/>
    <w:rsid w:val="00A721D1"/>
    <w:rsid w:val="00A72707"/>
    <w:rsid w:val="00A756A1"/>
    <w:rsid w:val="00A763F5"/>
    <w:rsid w:val="00A80BD3"/>
    <w:rsid w:val="00A82217"/>
    <w:rsid w:val="00A82C53"/>
    <w:rsid w:val="00A83592"/>
    <w:rsid w:val="00A8369E"/>
    <w:rsid w:val="00A84498"/>
    <w:rsid w:val="00A85617"/>
    <w:rsid w:val="00A860EE"/>
    <w:rsid w:val="00A8725B"/>
    <w:rsid w:val="00A87F03"/>
    <w:rsid w:val="00A9297B"/>
    <w:rsid w:val="00A92F7C"/>
    <w:rsid w:val="00A95ACA"/>
    <w:rsid w:val="00A97316"/>
    <w:rsid w:val="00A97739"/>
    <w:rsid w:val="00AA0532"/>
    <w:rsid w:val="00AA21CB"/>
    <w:rsid w:val="00AA470C"/>
    <w:rsid w:val="00AA56D7"/>
    <w:rsid w:val="00AB01DB"/>
    <w:rsid w:val="00AB1829"/>
    <w:rsid w:val="00AB1B8D"/>
    <w:rsid w:val="00AB3321"/>
    <w:rsid w:val="00AB52A1"/>
    <w:rsid w:val="00AB5738"/>
    <w:rsid w:val="00AC0C61"/>
    <w:rsid w:val="00AC14CC"/>
    <w:rsid w:val="00AC2FA7"/>
    <w:rsid w:val="00AC3E67"/>
    <w:rsid w:val="00AC41B3"/>
    <w:rsid w:val="00AC5342"/>
    <w:rsid w:val="00AC7890"/>
    <w:rsid w:val="00AD07EF"/>
    <w:rsid w:val="00AD0933"/>
    <w:rsid w:val="00AD13C9"/>
    <w:rsid w:val="00AD17D9"/>
    <w:rsid w:val="00AD2D89"/>
    <w:rsid w:val="00AD5CD6"/>
    <w:rsid w:val="00AD5D2B"/>
    <w:rsid w:val="00AD71A1"/>
    <w:rsid w:val="00AE0CBA"/>
    <w:rsid w:val="00AE188E"/>
    <w:rsid w:val="00AE31A7"/>
    <w:rsid w:val="00AE4063"/>
    <w:rsid w:val="00AE4D25"/>
    <w:rsid w:val="00AE6673"/>
    <w:rsid w:val="00AF0E78"/>
    <w:rsid w:val="00AF287C"/>
    <w:rsid w:val="00AF715C"/>
    <w:rsid w:val="00AF74A1"/>
    <w:rsid w:val="00B0029C"/>
    <w:rsid w:val="00B005D4"/>
    <w:rsid w:val="00B01BCD"/>
    <w:rsid w:val="00B0361C"/>
    <w:rsid w:val="00B060E8"/>
    <w:rsid w:val="00B111FF"/>
    <w:rsid w:val="00B15178"/>
    <w:rsid w:val="00B1698D"/>
    <w:rsid w:val="00B2325D"/>
    <w:rsid w:val="00B234DB"/>
    <w:rsid w:val="00B245A8"/>
    <w:rsid w:val="00B30CD6"/>
    <w:rsid w:val="00B32B74"/>
    <w:rsid w:val="00B34163"/>
    <w:rsid w:val="00B342C0"/>
    <w:rsid w:val="00B35A0E"/>
    <w:rsid w:val="00B363C3"/>
    <w:rsid w:val="00B4191F"/>
    <w:rsid w:val="00B4373E"/>
    <w:rsid w:val="00B45719"/>
    <w:rsid w:val="00B459BE"/>
    <w:rsid w:val="00B46FB1"/>
    <w:rsid w:val="00B47A19"/>
    <w:rsid w:val="00B541C9"/>
    <w:rsid w:val="00B54842"/>
    <w:rsid w:val="00B549A9"/>
    <w:rsid w:val="00B54EFE"/>
    <w:rsid w:val="00B55281"/>
    <w:rsid w:val="00B57F7A"/>
    <w:rsid w:val="00B623CE"/>
    <w:rsid w:val="00B648F9"/>
    <w:rsid w:val="00B64BF6"/>
    <w:rsid w:val="00B64FE3"/>
    <w:rsid w:val="00B65730"/>
    <w:rsid w:val="00B65CB5"/>
    <w:rsid w:val="00B66DC9"/>
    <w:rsid w:val="00B7134E"/>
    <w:rsid w:val="00B7151E"/>
    <w:rsid w:val="00B71622"/>
    <w:rsid w:val="00B72CB0"/>
    <w:rsid w:val="00B72D8C"/>
    <w:rsid w:val="00B732C8"/>
    <w:rsid w:val="00B733D1"/>
    <w:rsid w:val="00B737DC"/>
    <w:rsid w:val="00B76DE7"/>
    <w:rsid w:val="00B81AB3"/>
    <w:rsid w:val="00B831F6"/>
    <w:rsid w:val="00B84E82"/>
    <w:rsid w:val="00B87167"/>
    <w:rsid w:val="00B90F0E"/>
    <w:rsid w:val="00B94F7F"/>
    <w:rsid w:val="00B955EE"/>
    <w:rsid w:val="00BA0B94"/>
    <w:rsid w:val="00BA1047"/>
    <w:rsid w:val="00BA195B"/>
    <w:rsid w:val="00BA284F"/>
    <w:rsid w:val="00BA4845"/>
    <w:rsid w:val="00BA4F79"/>
    <w:rsid w:val="00BA525B"/>
    <w:rsid w:val="00BA7E46"/>
    <w:rsid w:val="00BA7E95"/>
    <w:rsid w:val="00BB4F08"/>
    <w:rsid w:val="00BB7E45"/>
    <w:rsid w:val="00BC1743"/>
    <w:rsid w:val="00BC252E"/>
    <w:rsid w:val="00BC3C1C"/>
    <w:rsid w:val="00BC3C6B"/>
    <w:rsid w:val="00BC42A9"/>
    <w:rsid w:val="00BC4EAB"/>
    <w:rsid w:val="00BD1C38"/>
    <w:rsid w:val="00BD2846"/>
    <w:rsid w:val="00BD35E5"/>
    <w:rsid w:val="00BD41B2"/>
    <w:rsid w:val="00BD6E68"/>
    <w:rsid w:val="00BD7336"/>
    <w:rsid w:val="00BD7823"/>
    <w:rsid w:val="00BE01A4"/>
    <w:rsid w:val="00BE151D"/>
    <w:rsid w:val="00BE2F5F"/>
    <w:rsid w:val="00BE699F"/>
    <w:rsid w:val="00BE7422"/>
    <w:rsid w:val="00BE7EE8"/>
    <w:rsid w:val="00BF006E"/>
    <w:rsid w:val="00BF1711"/>
    <w:rsid w:val="00BF1F8B"/>
    <w:rsid w:val="00C003C2"/>
    <w:rsid w:val="00C0075B"/>
    <w:rsid w:val="00C01D8C"/>
    <w:rsid w:val="00C04D14"/>
    <w:rsid w:val="00C05600"/>
    <w:rsid w:val="00C0567B"/>
    <w:rsid w:val="00C05CE7"/>
    <w:rsid w:val="00C06789"/>
    <w:rsid w:val="00C06F5C"/>
    <w:rsid w:val="00C0738F"/>
    <w:rsid w:val="00C07604"/>
    <w:rsid w:val="00C117F6"/>
    <w:rsid w:val="00C12C4E"/>
    <w:rsid w:val="00C1419B"/>
    <w:rsid w:val="00C1480E"/>
    <w:rsid w:val="00C15310"/>
    <w:rsid w:val="00C17496"/>
    <w:rsid w:val="00C20FCD"/>
    <w:rsid w:val="00C21A15"/>
    <w:rsid w:val="00C230C0"/>
    <w:rsid w:val="00C24CEA"/>
    <w:rsid w:val="00C25C03"/>
    <w:rsid w:val="00C2608B"/>
    <w:rsid w:val="00C26BA7"/>
    <w:rsid w:val="00C27239"/>
    <w:rsid w:val="00C3213A"/>
    <w:rsid w:val="00C3238A"/>
    <w:rsid w:val="00C33187"/>
    <w:rsid w:val="00C34F12"/>
    <w:rsid w:val="00C37D07"/>
    <w:rsid w:val="00C37D12"/>
    <w:rsid w:val="00C408D1"/>
    <w:rsid w:val="00C41B03"/>
    <w:rsid w:val="00C42663"/>
    <w:rsid w:val="00C42DC3"/>
    <w:rsid w:val="00C5122C"/>
    <w:rsid w:val="00C5309E"/>
    <w:rsid w:val="00C54B88"/>
    <w:rsid w:val="00C54C15"/>
    <w:rsid w:val="00C5591D"/>
    <w:rsid w:val="00C55AAE"/>
    <w:rsid w:val="00C55AF3"/>
    <w:rsid w:val="00C56813"/>
    <w:rsid w:val="00C6087C"/>
    <w:rsid w:val="00C62D72"/>
    <w:rsid w:val="00C632EE"/>
    <w:rsid w:val="00C63351"/>
    <w:rsid w:val="00C63B81"/>
    <w:rsid w:val="00C6418D"/>
    <w:rsid w:val="00C648D5"/>
    <w:rsid w:val="00C64E4A"/>
    <w:rsid w:val="00C650D1"/>
    <w:rsid w:val="00C65DC9"/>
    <w:rsid w:val="00C66C55"/>
    <w:rsid w:val="00C6740A"/>
    <w:rsid w:val="00C6760D"/>
    <w:rsid w:val="00C70693"/>
    <w:rsid w:val="00C713D6"/>
    <w:rsid w:val="00C72BBA"/>
    <w:rsid w:val="00C7307C"/>
    <w:rsid w:val="00C731C4"/>
    <w:rsid w:val="00C7604B"/>
    <w:rsid w:val="00C77FE0"/>
    <w:rsid w:val="00C813C0"/>
    <w:rsid w:val="00C81AF6"/>
    <w:rsid w:val="00C82246"/>
    <w:rsid w:val="00C826B1"/>
    <w:rsid w:val="00C844DE"/>
    <w:rsid w:val="00C859CB"/>
    <w:rsid w:val="00C85C24"/>
    <w:rsid w:val="00C90B17"/>
    <w:rsid w:val="00C931C2"/>
    <w:rsid w:val="00C954C4"/>
    <w:rsid w:val="00C95602"/>
    <w:rsid w:val="00C97180"/>
    <w:rsid w:val="00C978B7"/>
    <w:rsid w:val="00CA00FD"/>
    <w:rsid w:val="00CA387E"/>
    <w:rsid w:val="00CA3D41"/>
    <w:rsid w:val="00CA4F02"/>
    <w:rsid w:val="00CA6FB1"/>
    <w:rsid w:val="00CB2B80"/>
    <w:rsid w:val="00CB3798"/>
    <w:rsid w:val="00CB413F"/>
    <w:rsid w:val="00CC1102"/>
    <w:rsid w:val="00CC2866"/>
    <w:rsid w:val="00CC3F85"/>
    <w:rsid w:val="00CC4791"/>
    <w:rsid w:val="00CC4CE9"/>
    <w:rsid w:val="00CC5BCB"/>
    <w:rsid w:val="00CD11CB"/>
    <w:rsid w:val="00CD27F2"/>
    <w:rsid w:val="00CD32EC"/>
    <w:rsid w:val="00CE1FC4"/>
    <w:rsid w:val="00CE262E"/>
    <w:rsid w:val="00CE436A"/>
    <w:rsid w:val="00CE5769"/>
    <w:rsid w:val="00CF2686"/>
    <w:rsid w:val="00CF2B5F"/>
    <w:rsid w:val="00CF5104"/>
    <w:rsid w:val="00CF6257"/>
    <w:rsid w:val="00CF7A15"/>
    <w:rsid w:val="00D0095A"/>
    <w:rsid w:val="00D00F1D"/>
    <w:rsid w:val="00D01F2F"/>
    <w:rsid w:val="00D01FE3"/>
    <w:rsid w:val="00D025D3"/>
    <w:rsid w:val="00D02AD7"/>
    <w:rsid w:val="00D03F69"/>
    <w:rsid w:val="00D05463"/>
    <w:rsid w:val="00D059E2"/>
    <w:rsid w:val="00D127F8"/>
    <w:rsid w:val="00D12E40"/>
    <w:rsid w:val="00D1389F"/>
    <w:rsid w:val="00D17C75"/>
    <w:rsid w:val="00D20B09"/>
    <w:rsid w:val="00D23AB7"/>
    <w:rsid w:val="00D258B1"/>
    <w:rsid w:val="00D25C26"/>
    <w:rsid w:val="00D27B46"/>
    <w:rsid w:val="00D27F0F"/>
    <w:rsid w:val="00D333C2"/>
    <w:rsid w:val="00D335D5"/>
    <w:rsid w:val="00D3684C"/>
    <w:rsid w:val="00D42755"/>
    <w:rsid w:val="00D43896"/>
    <w:rsid w:val="00D43CDA"/>
    <w:rsid w:val="00D442B5"/>
    <w:rsid w:val="00D45132"/>
    <w:rsid w:val="00D47319"/>
    <w:rsid w:val="00D52A88"/>
    <w:rsid w:val="00D52C97"/>
    <w:rsid w:val="00D54B7D"/>
    <w:rsid w:val="00D54F44"/>
    <w:rsid w:val="00D55980"/>
    <w:rsid w:val="00D5629B"/>
    <w:rsid w:val="00D6076A"/>
    <w:rsid w:val="00D62EBE"/>
    <w:rsid w:val="00D63565"/>
    <w:rsid w:val="00D64028"/>
    <w:rsid w:val="00D6498B"/>
    <w:rsid w:val="00D64D56"/>
    <w:rsid w:val="00D64D5B"/>
    <w:rsid w:val="00D64D71"/>
    <w:rsid w:val="00D6506A"/>
    <w:rsid w:val="00D66618"/>
    <w:rsid w:val="00D711FF"/>
    <w:rsid w:val="00D71773"/>
    <w:rsid w:val="00D72AB4"/>
    <w:rsid w:val="00D73297"/>
    <w:rsid w:val="00D73CF9"/>
    <w:rsid w:val="00D747D2"/>
    <w:rsid w:val="00D80092"/>
    <w:rsid w:val="00D80C77"/>
    <w:rsid w:val="00D82299"/>
    <w:rsid w:val="00D82EEF"/>
    <w:rsid w:val="00D84728"/>
    <w:rsid w:val="00D85E74"/>
    <w:rsid w:val="00D86EFC"/>
    <w:rsid w:val="00D87276"/>
    <w:rsid w:val="00D90F04"/>
    <w:rsid w:val="00D91534"/>
    <w:rsid w:val="00D94030"/>
    <w:rsid w:val="00D95443"/>
    <w:rsid w:val="00D95873"/>
    <w:rsid w:val="00D96773"/>
    <w:rsid w:val="00D96F0F"/>
    <w:rsid w:val="00D979A5"/>
    <w:rsid w:val="00DA0E17"/>
    <w:rsid w:val="00DA23EC"/>
    <w:rsid w:val="00DA267A"/>
    <w:rsid w:val="00DA2C4A"/>
    <w:rsid w:val="00DA36AF"/>
    <w:rsid w:val="00DA3F44"/>
    <w:rsid w:val="00DA4303"/>
    <w:rsid w:val="00DA6DCD"/>
    <w:rsid w:val="00DA75F8"/>
    <w:rsid w:val="00DB2832"/>
    <w:rsid w:val="00DB3DCF"/>
    <w:rsid w:val="00DB5EBE"/>
    <w:rsid w:val="00DB7E7D"/>
    <w:rsid w:val="00DC73BA"/>
    <w:rsid w:val="00DC79E1"/>
    <w:rsid w:val="00DD4FD2"/>
    <w:rsid w:val="00DD521D"/>
    <w:rsid w:val="00DD654A"/>
    <w:rsid w:val="00DE3604"/>
    <w:rsid w:val="00DE4CE1"/>
    <w:rsid w:val="00DE55F5"/>
    <w:rsid w:val="00DE7CFE"/>
    <w:rsid w:val="00DF0E6A"/>
    <w:rsid w:val="00DF12C4"/>
    <w:rsid w:val="00DF13ED"/>
    <w:rsid w:val="00DF2469"/>
    <w:rsid w:val="00DF26DF"/>
    <w:rsid w:val="00DF4A2C"/>
    <w:rsid w:val="00E00BCE"/>
    <w:rsid w:val="00E0195A"/>
    <w:rsid w:val="00E023F3"/>
    <w:rsid w:val="00E03D67"/>
    <w:rsid w:val="00E05C90"/>
    <w:rsid w:val="00E0607F"/>
    <w:rsid w:val="00E06ADC"/>
    <w:rsid w:val="00E102D8"/>
    <w:rsid w:val="00E115C0"/>
    <w:rsid w:val="00E1320D"/>
    <w:rsid w:val="00E15118"/>
    <w:rsid w:val="00E16A1C"/>
    <w:rsid w:val="00E17669"/>
    <w:rsid w:val="00E2177D"/>
    <w:rsid w:val="00E23CDD"/>
    <w:rsid w:val="00E23FA2"/>
    <w:rsid w:val="00E24F71"/>
    <w:rsid w:val="00E25292"/>
    <w:rsid w:val="00E25F48"/>
    <w:rsid w:val="00E32EF5"/>
    <w:rsid w:val="00E3502D"/>
    <w:rsid w:val="00E35C3C"/>
    <w:rsid w:val="00E36241"/>
    <w:rsid w:val="00E36DCC"/>
    <w:rsid w:val="00E41FC5"/>
    <w:rsid w:val="00E4206D"/>
    <w:rsid w:val="00E4332C"/>
    <w:rsid w:val="00E43B8D"/>
    <w:rsid w:val="00E46124"/>
    <w:rsid w:val="00E46E88"/>
    <w:rsid w:val="00E4755B"/>
    <w:rsid w:val="00E47692"/>
    <w:rsid w:val="00E47FFA"/>
    <w:rsid w:val="00E51132"/>
    <w:rsid w:val="00E5199E"/>
    <w:rsid w:val="00E52152"/>
    <w:rsid w:val="00E5579D"/>
    <w:rsid w:val="00E569F6"/>
    <w:rsid w:val="00E57CED"/>
    <w:rsid w:val="00E61180"/>
    <w:rsid w:val="00E63652"/>
    <w:rsid w:val="00E63819"/>
    <w:rsid w:val="00E63975"/>
    <w:rsid w:val="00E66700"/>
    <w:rsid w:val="00E66BE4"/>
    <w:rsid w:val="00E71C84"/>
    <w:rsid w:val="00E72CBC"/>
    <w:rsid w:val="00E7370E"/>
    <w:rsid w:val="00E75AD4"/>
    <w:rsid w:val="00E80F6C"/>
    <w:rsid w:val="00E819C6"/>
    <w:rsid w:val="00E81BC9"/>
    <w:rsid w:val="00E8263D"/>
    <w:rsid w:val="00E82925"/>
    <w:rsid w:val="00E84A9D"/>
    <w:rsid w:val="00E854E7"/>
    <w:rsid w:val="00E8617E"/>
    <w:rsid w:val="00E87502"/>
    <w:rsid w:val="00E907F4"/>
    <w:rsid w:val="00E926DC"/>
    <w:rsid w:val="00E926DE"/>
    <w:rsid w:val="00E93911"/>
    <w:rsid w:val="00E94DF6"/>
    <w:rsid w:val="00E950B0"/>
    <w:rsid w:val="00E959C9"/>
    <w:rsid w:val="00E9797B"/>
    <w:rsid w:val="00E97A91"/>
    <w:rsid w:val="00EA0865"/>
    <w:rsid w:val="00EA2931"/>
    <w:rsid w:val="00EA34B4"/>
    <w:rsid w:val="00EA40DA"/>
    <w:rsid w:val="00EA5393"/>
    <w:rsid w:val="00EA6E19"/>
    <w:rsid w:val="00EA7A4C"/>
    <w:rsid w:val="00EA7B27"/>
    <w:rsid w:val="00EB1345"/>
    <w:rsid w:val="00EB16AB"/>
    <w:rsid w:val="00EB57E6"/>
    <w:rsid w:val="00EC07B4"/>
    <w:rsid w:val="00EC1D3B"/>
    <w:rsid w:val="00EC38A6"/>
    <w:rsid w:val="00EC3B5D"/>
    <w:rsid w:val="00EC3BFB"/>
    <w:rsid w:val="00EC54EA"/>
    <w:rsid w:val="00EC5595"/>
    <w:rsid w:val="00EC7B9E"/>
    <w:rsid w:val="00ED32F8"/>
    <w:rsid w:val="00ED3D62"/>
    <w:rsid w:val="00ED43E2"/>
    <w:rsid w:val="00ED6A19"/>
    <w:rsid w:val="00ED74AA"/>
    <w:rsid w:val="00EE4E61"/>
    <w:rsid w:val="00EE7847"/>
    <w:rsid w:val="00EF0179"/>
    <w:rsid w:val="00EF104E"/>
    <w:rsid w:val="00EF125C"/>
    <w:rsid w:val="00EF147C"/>
    <w:rsid w:val="00EF2B5D"/>
    <w:rsid w:val="00EF2D74"/>
    <w:rsid w:val="00EF56E2"/>
    <w:rsid w:val="00EF762D"/>
    <w:rsid w:val="00F02B75"/>
    <w:rsid w:val="00F03FF5"/>
    <w:rsid w:val="00F05711"/>
    <w:rsid w:val="00F0613E"/>
    <w:rsid w:val="00F106D5"/>
    <w:rsid w:val="00F11123"/>
    <w:rsid w:val="00F1171E"/>
    <w:rsid w:val="00F11ABA"/>
    <w:rsid w:val="00F14A93"/>
    <w:rsid w:val="00F1553E"/>
    <w:rsid w:val="00F16AAF"/>
    <w:rsid w:val="00F17B88"/>
    <w:rsid w:val="00F23111"/>
    <w:rsid w:val="00F237C9"/>
    <w:rsid w:val="00F23D46"/>
    <w:rsid w:val="00F23DFF"/>
    <w:rsid w:val="00F248BE"/>
    <w:rsid w:val="00F265A7"/>
    <w:rsid w:val="00F31B42"/>
    <w:rsid w:val="00F31D2C"/>
    <w:rsid w:val="00F34E67"/>
    <w:rsid w:val="00F350FA"/>
    <w:rsid w:val="00F3655E"/>
    <w:rsid w:val="00F365FE"/>
    <w:rsid w:val="00F40AAB"/>
    <w:rsid w:val="00F42160"/>
    <w:rsid w:val="00F42A74"/>
    <w:rsid w:val="00F42D93"/>
    <w:rsid w:val="00F444A0"/>
    <w:rsid w:val="00F44A4E"/>
    <w:rsid w:val="00F458E8"/>
    <w:rsid w:val="00F470E7"/>
    <w:rsid w:val="00F504EC"/>
    <w:rsid w:val="00F51BAE"/>
    <w:rsid w:val="00F52719"/>
    <w:rsid w:val="00F52A75"/>
    <w:rsid w:val="00F53A56"/>
    <w:rsid w:val="00F560DB"/>
    <w:rsid w:val="00F57E32"/>
    <w:rsid w:val="00F60329"/>
    <w:rsid w:val="00F607EE"/>
    <w:rsid w:val="00F608FA"/>
    <w:rsid w:val="00F61EBA"/>
    <w:rsid w:val="00F62EE9"/>
    <w:rsid w:val="00F666B3"/>
    <w:rsid w:val="00F66D1C"/>
    <w:rsid w:val="00F7113E"/>
    <w:rsid w:val="00F712F8"/>
    <w:rsid w:val="00F72B58"/>
    <w:rsid w:val="00F74975"/>
    <w:rsid w:val="00F74FF7"/>
    <w:rsid w:val="00F7651A"/>
    <w:rsid w:val="00F768D3"/>
    <w:rsid w:val="00F77377"/>
    <w:rsid w:val="00F83A2C"/>
    <w:rsid w:val="00F83C93"/>
    <w:rsid w:val="00F84469"/>
    <w:rsid w:val="00F850E4"/>
    <w:rsid w:val="00F85570"/>
    <w:rsid w:val="00F868A2"/>
    <w:rsid w:val="00F90CB7"/>
    <w:rsid w:val="00F9509F"/>
    <w:rsid w:val="00F955D1"/>
    <w:rsid w:val="00F97945"/>
    <w:rsid w:val="00FA131C"/>
    <w:rsid w:val="00FA3F48"/>
    <w:rsid w:val="00FA46D3"/>
    <w:rsid w:val="00FA6703"/>
    <w:rsid w:val="00FB2ED6"/>
    <w:rsid w:val="00FB30CD"/>
    <w:rsid w:val="00FB712D"/>
    <w:rsid w:val="00FB7366"/>
    <w:rsid w:val="00FC1C76"/>
    <w:rsid w:val="00FC458A"/>
    <w:rsid w:val="00FC4A71"/>
    <w:rsid w:val="00FC5F20"/>
    <w:rsid w:val="00FC64D3"/>
    <w:rsid w:val="00FC7C6E"/>
    <w:rsid w:val="00FD25B2"/>
    <w:rsid w:val="00FD27EA"/>
    <w:rsid w:val="00FD58ED"/>
    <w:rsid w:val="00FD7C31"/>
    <w:rsid w:val="00FE13F1"/>
    <w:rsid w:val="00FE1FF8"/>
    <w:rsid w:val="00FE3133"/>
    <w:rsid w:val="00FE4C6A"/>
    <w:rsid w:val="00FE7898"/>
    <w:rsid w:val="00FF1205"/>
    <w:rsid w:val="00FF3694"/>
    <w:rsid w:val="00FF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6B4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7B4"/>
    <w:pPr>
      <w:ind w:firstLine="567"/>
      <w:jc w:val="both"/>
    </w:pPr>
    <w:rPr>
      <w:rFonts w:ascii="Times New Roman" w:hAnsi="Times New Roman"/>
      <w:color w:val="000000"/>
      <w:sz w:val="24"/>
      <w:szCs w:val="24"/>
      <w:lang w:val="en-GB"/>
    </w:rPr>
  </w:style>
  <w:style w:type="paragraph" w:styleId="Heading1">
    <w:name w:val="heading 1"/>
    <w:basedOn w:val="Normal"/>
    <w:next w:val="Normal"/>
    <w:link w:val="Heading1Char"/>
    <w:uiPriority w:val="99"/>
    <w:qFormat/>
    <w:locked/>
    <w:rsid w:val="00384085"/>
    <w:pPr>
      <w:spacing w:before="120" w:after="360"/>
      <w:ind w:firstLine="0"/>
      <w:jc w:val="center"/>
      <w:outlineLvl w:val="0"/>
    </w:pPr>
    <w:rPr>
      <w:b/>
      <w:bCs/>
      <w:caps/>
      <w:sz w:val="28"/>
      <w:szCs w:val="28"/>
      <w:lang w:val="en-US"/>
    </w:rPr>
  </w:style>
  <w:style w:type="paragraph" w:styleId="Heading2">
    <w:name w:val="heading 2"/>
    <w:basedOn w:val="Normal"/>
    <w:next w:val="Normal"/>
    <w:link w:val="Heading2Char"/>
    <w:uiPriority w:val="99"/>
    <w:qFormat/>
    <w:locked/>
    <w:rsid w:val="00C42663"/>
    <w:pPr>
      <w:keepNext/>
      <w:pBdr>
        <w:top w:val="single" w:sz="8" w:space="3" w:color="BFBFBF"/>
        <w:left w:val="single" w:sz="8" w:space="4" w:color="BFBFBF"/>
        <w:bottom w:val="single" w:sz="8" w:space="3" w:color="BFBFBF"/>
        <w:right w:val="single" w:sz="8" w:space="4" w:color="BFBFBF"/>
      </w:pBdr>
      <w:shd w:val="clear" w:color="auto" w:fill="BFBFBF"/>
      <w:spacing w:after="240"/>
      <w:ind w:firstLine="0"/>
      <w:jc w:val="center"/>
      <w:outlineLvl w:val="1"/>
    </w:pPr>
    <w:rPr>
      <w:b/>
      <w:bCs/>
      <w:sz w:val="28"/>
      <w:szCs w:val="28"/>
      <w:lang w:val="en-US"/>
    </w:rPr>
  </w:style>
  <w:style w:type="paragraph" w:styleId="Heading3">
    <w:name w:val="heading 3"/>
    <w:basedOn w:val="Normal"/>
    <w:next w:val="Normal"/>
    <w:link w:val="Heading3Char"/>
    <w:uiPriority w:val="99"/>
    <w:qFormat/>
    <w:locked/>
    <w:rsid w:val="00B733D1"/>
    <w:pPr>
      <w:keepNext/>
      <w:keepLines/>
      <w:ind w:firstLine="0"/>
      <w:jc w:val="center"/>
      <w:outlineLvl w:val="2"/>
    </w:pPr>
    <w:rPr>
      <w:b/>
      <w:bCs/>
      <w:sz w:val="28"/>
      <w:szCs w:val="28"/>
      <w:u w:val="single"/>
      <w:lang w:val="en-US"/>
    </w:rPr>
  </w:style>
  <w:style w:type="paragraph" w:styleId="Heading4">
    <w:name w:val="heading 4"/>
    <w:basedOn w:val="Normal"/>
    <w:next w:val="Normal"/>
    <w:link w:val="Heading4Char"/>
    <w:uiPriority w:val="99"/>
    <w:qFormat/>
    <w:locked/>
    <w:rsid w:val="00EF0179"/>
    <w:pPr>
      <w:keepNext/>
      <w:keepLines/>
      <w:spacing w:before="360" w:after="360"/>
      <w:ind w:firstLine="0"/>
      <w:outlineLvl w:val="3"/>
    </w:pPr>
    <w:rPr>
      <w:b/>
      <w:bCs/>
      <w:sz w:val="28"/>
      <w:szCs w:val="28"/>
    </w:rPr>
  </w:style>
  <w:style w:type="paragraph" w:styleId="Heading5">
    <w:name w:val="heading 5"/>
    <w:basedOn w:val="Normal"/>
    <w:next w:val="Normal"/>
    <w:link w:val="Heading5Char"/>
    <w:uiPriority w:val="99"/>
    <w:qFormat/>
    <w:rsid w:val="0079492D"/>
    <w:pPr>
      <w:keepNext/>
      <w:jc w:val="center"/>
      <w:outlineLvl w:val="4"/>
    </w:pPr>
    <w:rPr>
      <w:b/>
      <w:bCs/>
      <w:color w:val="auto"/>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4085"/>
    <w:rPr>
      <w:rFonts w:ascii="Times New Roman" w:hAnsi="Times New Roman"/>
      <w:b/>
      <w:caps/>
      <w:color w:val="000000"/>
      <w:sz w:val="28"/>
    </w:rPr>
  </w:style>
  <w:style w:type="character" w:customStyle="1" w:styleId="Heading2Char">
    <w:name w:val="Heading 2 Char"/>
    <w:basedOn w:val="DefaultParagraphFont"/>
    <w:link w:val="Heading2"/>
    <w:uiPriority w:val="99"/>
    <w:locked/>
    <w:rsid w:val="00C42663"/>
    <w:rPr>
      <w:rFonts w:ascii="Times New Roman" w:hAnsi="Times New Roman"/>
      <w:b/>
      <w:color w:val="000000"/>
      <w:sz w:val="28"/>
      <w:shd w:val="clear" w:color="auto" w:fill="BFBFBF"/>
    </w:rPr>
  </w:style>
  <w:style w:type="character" w:customStyle="1" w:styleId="Heading3Char">
    <w:name w:val="Heading 3 Char"/>
    <w:basedOn w:val="DefaultParagraphFont"/>
    <w:link w:val="Heading3"/>
    <w:uiPriority w:val="99"/>
    <w:locked/>
    <w:rsid w:val="00B733D1"/>
    <w:rPr>
      <w:rFonts w:ascii="Times New Roman" w:hAnsi="Times New Roman"/>
      <w:b/>
      <w:color w:val="000000"/>
      <w:sz w:val="28"/>
      <w:u w:val="single"/>
    </w:rPr>
  </w:style>
  <w:style w:type="character" w:customStyle="1" w:styleId="Heading4Char">
    <w:name w:val="Heading 4 Char"/>
    <w:basedOn w:val="DefaultParagraphFont"/>
    <w:link w:val="Heading4"/>
    <w:uiPriority w:val="99"/>
    <w:locked/>
    <w:rsid w:val="00EF0179"/>
    <w:rPr>
      <w:rFonts w:ascii="Times New Roman" w:hAnsi="Times New Roman"/>
      <w:b/>
      <w:color w:val="000000"/>
      <w:sz w:val="28"/>
      <w:lang w:val="en-GB"/>
    </w:rPr>
  </w:style>
  <w:style w:type="character" w:customStyle="1" w:styleId="Heading5Char">
    <w:name w:val="Heading 5 Char"/>
    <w:basedOn w:val="DefaultParagraphFont"/>
    <w:link w:val="Heading5"/>
    <w:uiPriority w:val="99"/>
    <w:locked/>
    <w:rsid w:val="0079492D"/>
    <w:rPr>
      <w:rFonts w:ascii="Times New Roman" w:hAnsi="Times New Roman"/>
      <w:b/>
      <w:sz w:val="20"/>
    </w:rPr>
  </w:style>
  <w:style w:type="paragraph" w:customStyle="1" w:styleId="romb">
    <w:name w:val="romb"/>
    <w:basedOn w:val="Normal"/>
    <w:link w:val="rombChar"/>
    <w:uiPriority w:val="99"/>
    <w:rsid w:val="004972BE"/>
    <w:pPr>
      <w:widowControl w:val="0"/>
      <w:tabs>
        <w:tab w:val="left" w:pos="142"/>
        <w:tab w:val="left" w:pos="360"/>
      </w:tabs>
      <w:spacing w:before="120" w:after="60"/>
      <w:ind w:left="360" w:hanging="360"/>
    </w:pPr>
    <w:rPr>
      <w:b/>
      <w:bCs/>
      <w:lang w:val="en-US"/>
    </w:rPr>
  </w:style>
  <w:style w:type="character" w:customStyle="1" w:styleId="rombChar">
    <w:name w:val="romb Char"/>
    <w:link w:val="romb"/>
    <w:uiPriority w:val="99"/>
    <w:locked/>
    <w:rsid w:val="00433BF7"/>
    <w:rPr>
      <w:rFonts w:ascii="Times New Roman" w:hAnsi="Times New Roman"/>
      <w:b/>
      <w:color w:val="000000"/>
      <w:sz w:val="24"/>
    </w:rPr>
  </w:style>
  <w:style w:type="paragraph" w:customStyle="1" w:styleId="tochka">
    <w:name w:val="tochka"/>
    <w:basedOn w:val="BodyTextIndent"/>
    <w:uiPriority w:val="99"/>
    <w:rsid w:val="004972BE"/>
    <w:pPr>
      <w:spacing w:after="0"/>
      <w:ind w:left="462" w:hanging="113"/>
    </w:pPr>
    <w:rPr>
      <w:rFonts w:eastAsia="Times New Roman"/>
    </w:rPr>
  </w:style>
  <w:style w:type="paragraph" w:styleId="BodyTextIndent">
    <w:name w:val="Body Text Indent"/>
    <w:basedOn w:val="Normal"/>
    <w:link w:val="BodyTextIndentChar"/>
    <w:uiPriority w:val="99"/>
    <w:rsid w:val="004972BE"/>
    <w:pPr>
      <w:spacing w:after="120"/>
      <w:ind w:left="360"/>
    </w:pPr>
    <w:rPr>
      <w:rFonts w:ascii="Calibri" w:hAnsi="Calibri" w:cs="Calibri"/>
      <w:color w:val="auto"/>
      <w:sz w:val="20"/>
      <w:szCs w:val="20"/>
      <w:lang w:val="en-US"/>
    </w:rPr>
  </w:style>
  <w:style w:type="character" w:customStyle="1" w:styleId="BodyTextIndentChar">
    <w:name w:val="Body Text Indent Char"/>
    <w:basedOn w:val="DefaultParagraphFont"/>
    <w:link w:val="BodyTextIndent"/>
    <w:uiPriority w:val="99"/>
    <w:locked/>
    <w:rsid w:val="004972BE"/>
    <w:rPr>
      <w:rFonts w:cs="Times New Roman"/>
    </w:rPr>
  </w:style>
  <w:style w:type="character" w:styleId="Hyperlink">
    <w:name w:val="Hyperlink"/>
    <w:basedOn w:val="DefaultParagraphFont"/>
    <w:uiPriority w:val="99"/>
    <w:rsid w:val="004972BE"/>
    <w:rPr>
      <w:rFonts w:cs="Times New Roman"/>
      <w:color w:val="0000FF"/>
      <w:sz w:val="20"/>
      <w:u w:val="single"/>
    </w:rPr>
  </w:style>
  <w:style w:type="character" w:customStyle="1" w:styleId="sig">
    <w:name w:val="sig"/>
    <w:uiPriority w:val="99"/>
    <w:rsid w:val="004972BE"/>
  </w:style>
  <w:style w:type="character" w:customStyle="1" w:styleId="ms-rtefontsize-3">
    <w:name w:val="ms-rtefontsize-3"/>
    <w:uiPriority w:val="99"/>
    <w:rsid w:val="004972BE"/>
  </w:style>
  <w:style w:type="character" w:styleId="FollowedHyperlink">
    <w:name w:val="FollowedHyperlink"/>
    <w:basedOn w:val="DefaultParagraphFont"/>
    <w:uiPriority w:val="99"/>
    <w:semiHidden/>
    <w:rsid w:val="00FB712D"/>
    <w:rPr>
      <w:rFonts w:cs="Times New Roman"/>
      <w:color w:val="800080"/>
      <w:u w:val="single"/>
    </w:rPr>
  </w:style>
  <w:style w:type="paragraph" w:styleId="Header">
    <w:name w:val="header"/>
    <w:basedOn w:val="Normal"/>
    <w:link w:val="HeaderChar"/>
    <w:uiPriority w:val="99"/>
    <w:rsid w:val="004715C0"/>
    <w:pPr>
      <w:tabs>
        <w:tab w:val="center" w:pos="4536"/>
        <w:tab w:val="right" w:pos="9072"/>
      </w:tabs>
    </w:pPr>
    <w:rPr>
      <w:rFonts w:ascii="Calibri" w:hAnsi="Calibri" w:cs="Calibri"/>
      <w:color w:val="auto"/>
      <w:sz w:val="20"/>
      <w:szCs w:val="20"/>
      <w:lang w:val="en-US"/>
    </w:rPr>
  </w:style>
  <w:style w:type="character" w:customStyle="1" w:styleId="HeaderChar">
    <w:name w:val="Header Char"/>
    <w:basedOn w:val="DefaultParagraphFont"/>
    <w:link w:val="Header"/>
    <w:uiPriority w:val="99"/>
    <w:locked/>
    <w:rsid w:val="004715C0"/>
    <w:rPr>
      <w:rFonts w:cs="Times New Roman"/>
    </w:rPr>
  </w:style>
  <w:style w:type="paragraph" w:styleId="Footer">
    <w:name w:val="footer"/>
    <w:basedOn w:val="Normal"/>
    <w:link w:val="FooterChar"/>
    <w:uiPriority w:val="99"/>
    <w:rsid w:val="004715C0"/>
    <w:pPr>
      <w:tabs>
        <w:tab w:val="center" w:pos="4536"/>
        <w:tab w:val="right" w:pos="9072"/>
      </w:tabs>
    </w:pPr>
    <w:rPr>
      <w:rFonts w:ascii="Calibri" w:hAnsi="Calibri" w:cs="Calibri"/>
      <w:color w:val="auto"/>
      <w:sz w:val="20"/>
      <w:szCs w:val="20"/>
      <w:lang w:val="en-US"/>
    </w:rPr>
  </w:style>
  <w:style w:type="character" w:customStyle="1" w:styleId="FooterChar">
    <w:name w:val="Footer Char"/>
    <w:basedOn w:val="DefaultParagraphFont"/>
    <w:link w:val="Footer"/>
    <w:uiPriority w:val="99"/>
    <w:locked/>
    <w:rsid w:val="004715C0"/>
    <w:rPr>
      <w:rFonts w:cs="Times New Roman"/>
    </w:rPr>
  </w:style>
  <w:style w:type="table" w:styleId="TableGrid">
    <w:name w:val="Table Grid"/>
    <w:basedOn w:val="TableNormal"/>
    <w:uiPriority w:val="99"/>
    <w:locked/>
    <w:rsid w:val="00A3256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015F4"/>
    <w:rPr>
      <w:rFonts w:ascii="Segoe UI" w:hAnsi="Segoe UI"/>
      <w:color w:val="auto"/>
      <w:sz w:val="18"/>
      <w:szCs w:val="18"/>
      <w:lang w:val="en-US"/>
    </w:rPr>
  </w:style>
  <w:style w:type="character" w:customStyle="1" w:styleId="BalloonTextChar">
    <w:name w:val="Balloon Text Char"/>
    <w:basedOn w:val="DefaultParagraphFont"/>
    <w:link w:val="BalloonText"/>
    <w:uiPriority w:val="99"/>
    <w:semiHidden/>
    <w:locked/>
    <w:rsid w:val="009015F4"/>
    <w:rPr>
      <w:rFonts w:ascii="Segoe UI" w:hAnsi="Segoe UI"/>
      <w:sz w:val="18"/>
      <w:lang w:eastAsia="en-US"/>
    </w:rPr>
  </w:style>
  <w:style w:type="character" w:styleId="Emphasis">
    <w:name w:val="Emphasis"/>
    <w:basedOn w:val="DefaultParagraphFont"/>
    <w:uiPriority w:val="99"/>
    <w:qFormat/>
    <w:locked/>
    <w:rsid w:val="001E70F2"/>
    <w:rPr>
      <w:rFonts w:cs="Times New Roman"/>
      <w:i/>
    </w:rPr>
  </w:style>
  <w:style w:type="character" w:customStyle="1" w:styleId="shorttext">
    <w:name w:val="short_text"/>
    <w:basedOn w:val="DefaultParagraphFont"/>
    <w:uiPriority w:val="99"/>
    <w:rsid w:val="001E70F2"/>
    <w:rPr>
      <w:rFonts w:cs="Times New Roman"/>
    </w:rPr>
  </w:style>
  <w:style w:type="character" w:customStyle="1" w:styleId="st">
    <w:name w:val="st"/>
    <w:basedOn w:val="DefaultParagraphFont"/>
    <w:uiPriority w:val="99"/>
    <w:rsid w:val="001E70F2"/>
    <w:rPr>
      <w:rFonts w:cs="Times New Roman"/>
    </w:rPr>
  </w:style>
  <w:style w:type="character" w:customStyle="1" w:styleId="tgc">
    <w:name w:val="_tgc"/>
    <w:uiPriority w:val="99"/>
    <w:rsid w:val="00F05711"/>
  </w:style>
  <w:style w:type="paragraph" w:customStyle="1" w:styleId="THeader">
    <w:name w:val="T_Header"/>
    <w:basedOn w:val="romb"/>
    <w:link w:val="THeaderChar"/>
    <w:uiPriority w:val="99"/>
    <w:rsid w:val="00D64028"/>
    <w:pPr>
      <w:widowControl/>
      <w:tabs>
        <w:tab w:val="clear" w:pos="142"/>
        <w:tab w:val="clear" w:pos="360"/>
        <w:tab w:val="left" w:pos="-11766"/>
      </w:tabs>
      <w:spacing w:before="60"/>
      <w:ind w:left="0" w:right="34" w:firstLine="0"/>
    </w:pPr>
    <w:rPr>
      <w:sz w:val="22"/>
      <w:szCs w:val="22"/>
    </w:rPr>
  </w:style>
  <w:style w:type="character" w:customStyle="1" w:styleId="THeaderChar">
    <w:name w:val="T_Header Char"/>
    <w:link w:val="THeader"/>
    <w:uiPriority w:val="99"/>
    <w:locked/>
    <w:rsid w:val="00D64028"/>
    <w:rPr>
      <w:rFonts w:ascii="Times New Roman" w:hAnsi="Times New Roman"/>
      <w:b/>
      <w:color w:val="000000"/>
      <w:sz w:val="22"/>
    </w:rPr>
  </w:style>
  <w:style w:type="character" w:styleId="PageNumber">
    <w:name w:val="page number"/>
    <w:basedOn w:val="DefaultParagraphFont"/>
    <w:uiPriority w:val="99"/>
    <w:rsid w:val="008D20A5"/>
    <w:rPr>
      <w:rFonts w:cs="Times New Roman"/>
    </w:rPr>
  </w:style>
  <w:style w:type="paragraph" w:styleId="Title">
    <w:name w:val="Title"/>
    <w:basedOn w:val="Normal"/>
    <w:link w:val="TitleChar"/>
    <w:autoRedefine/>
    <w:uiPriority w:val="99"/>
    <w:qFormat/>
    <w:locked/>
    <w:rsid w:val="00EF2B5D"/>
    <w:pPr>
      <w:pBdr>
        <w:top w:val="single" w:sz="4" w:space="3" w:color="auto"/>
        <w:bottom w:val="single" w:sz="4" w:space="3" w:color="auto"/>
      </w:pBdr>
      <w:spacing w:before="120" w:after="120" w:line="276" w:lineRule="auto"/>
      <w:ind w:firstLine="0"/>
      <w:jc w:val="center"/>
    </w:pPr>
    <w:rPr>
      <w:rFonts w:ascii="Times New Roman Bold" w:hAnsi="Times New Roman Bold"/>
      <w:caps/>
      <w:shd w:val="clear" w:color="auto" w:fill="FEFEFE"/>
      <w:lang w:eastAsia="bg-BG"/>
    </w:rPr>
  </w:style>
  <w:style w:type="character" w:customStyle="1" w:styleId="TitleChar">
    <w:name w:val="Title Char"/>
    <w:basedOn w:val="DefaultParagraphFont"/>
    <w:link w:val="Title"/>
    <w:uiPriority w:val="99"/>
    <w:locked/>
    <w:rsid w:val="00EF2B5D"/>
    <w:rPr>
      <w:rFonts w:ascii="Times New Roman Bold" w:hAnsi="Times New Roman Bold"/>
      <w:caps/>
      <w:color w:val="000000"/>
      <w:sz w:val="24"/>
      <w:lang w:val="en-GB" w:eastAsia="bg-BG"/>
    </w:rPr>
  </w:style>
  <w:style w:type="character" w:styleId="Strong">
    <w:name w:val="Strong"/>
    <w:basedOn w:val="DefaultParagraphFont"/>
    <w:uiPriority w:val="99"/>
    <w:qFormat/>
    <w:locked/>
    <w:rsid w:val="000867D0"/>
    <w:rPr>
      <w:rFonts w:cs="Times New Roman"/>
      <w:b/>
    </w:rPr>
  </w:style>
  <w:style w:type="paragraph" w:customStyle="1" w:styleId="Reportcode">
    <w:name w:val="Report_code"/>
    <w:basedOn w:val="romb"/>
    <w:link w:val="ReportcodeChar"/>
    <w:uiPriority w:val="99"/>
    <w:rsid w:val="00EC1D3B"/>
    <w:pPr>
      <w:widowControl/>
      <w:tabs>
        <w:tab w:val="clear" w:pos="142"/>
        <w:tab w:val="clear" w:pos="360"/>
        <w:tab w:val="left" w:pos="-11766"/>
      </w:tabs>
      <w:spacing w:before="40" w:after="40"/>
      <w:ind w:left="0" w:right="153" w:firstLine="176"/>
    </w:pPr>
    <w:rPr>
      <w:sz w:val="22"/>
      <w:szCs w:val="22"/>
      <w:lang w:val="en-GB"/>
    </w:rPr>
  </w:style>
  <w:style w:type="character" w:customStyle="1" w:styleId="ReportcodeChar">
    <w:name w:val="Report_code Char"/>
    <w:link w:val="Reportcode"/>
    <w:uiPriority w:val="99"/>
    <w:locked/>
    <w:rsid w:val="00EC1D3B"/>
    <w:rPr>
      <w:rFonts w:ascii="Times New Roman" w:hAnsi="Times New Roman"/>
      <w:b/>
      <w:color w:val="000000"/>
      <w:sz w:val="22"/>
      <w:lang w:val="en-GB"/>
    </w:rPr>
  </w:style>
  <w:style w:type="paragraph" w:customStyle="1" w:styleId="Sessioncode">
    <w:name w:val="Session_code"/>
    <w:basedOn w:val="romb"/>
    <w:next w:val="Heading1"/>
    <w:link w:val="SessioncodeChar"/>
    <w:uiPriority w:val="99"/>
    <w:rsid w:val="00D27B46"/>
    <w:pPr>
      <w:widowControl/>
      <w:tabs>
        <w:tab w:val="clear" w:pos="142"/>
        <w:tab w:val="clear" w:pos="360"/>
        <w:tab w:val="left" w:pos="-11766"/>
      </w:tabs>
      <w:spacing w:before="40" w:after="40"/>
      <w:ind w:left="0" w:right="153" w:firstLine="176"/>
    </w:pPr>
    <w:rPr>
      <w:sz w:val="22"/>
      <w:szCs w:val="22"/>
      <w:lang w:val="en-GB"/>
    </w:rPr>
  </w:style>
  <w:style w:type="character" w:customStyle="1" w:styleId="SessioncodeChar">
    <w:name w:val="Session_code Char"/>
    <w:link w:val="Sessioncode"/>
    <w:uiPriority w:val="99"/>
    <w:locked/>
    <w:rsid w:val="00D27B46"/>
    <w:rPr>
      <w:rFonts w:ascii="Times New Roman" w:hAnsi="Times New Roman"/>
      <w:b/>
      <w:color w:val="000000"/>
      <w:sz w:val="22"/>
      <w:lang w:val="en-GB"/>
    </w:rPr>
  </w:style>
  <w:style w:type="paragraph" w:customStyle="1" w:styleId="Time">
    <w:name w:val="Time"/>
    <w:basedOn w:val="romb"/>
    <w:link w:val="TimeChar"/>
    <w:uiPriority w:val="99"/>
    <w:rsid w:val="00D27B46"/>
    <w:pPr>
      <w:widowControl/>
      <w:tabs>
        <w:tab w:val="clear" w:pos="142"/>
        <w:tab w:val="clear" w:pos="360"/>
        <w:tab w:val="left" w:pos="-11766"/>
      </w:tabs>
      <w:spacing w:before="40" w:after="40"/>
      <w:ind w:left="0" w:right="153" w:firstLine="0"/>
    </w:pPr>
    <w:rPr>
      <w:sz w:val="22"/>
      <w:szCs w:val="22"/>
    </w:rPr>
  </w:style>
  <w:style w:type="character" w:customStyle="1" w:styleId="TimeChar">
    <w:name w:val="Time Char"/>
    <w:link w:val="Time"/>
    <w:uiPriority w:val="99"/>
    <w:locked/>
    <w:rsid w:val="00D27B46"/>
    <w:rPr>
      <w:rFonts w:ascii="Times New Roman" w:hAnsi="Times New Roman"/>
      <w:b/>
      <w:color w:val="000000"/>
      <w:sz w:val="22"/>
    </w:rPr>
  </w:style>
  <w:style w:type="paragraph" w:styleId="Revision">
    <w:name w:val="Revision"/>
    <w:hidden/>
    <w:uiPriority w:val="99"/>
    <w:semiHidden/>
    <w:rsid w:val="00D17C75"/>
    <w:rPr>
      <w:rFonts w:cs="Calibri"/>
      <w:lang w:val="bg-BG"/>
    </w:rPr>
  </w:style>
  <w:style w:type="character" w:customStyle="1" w:styleId="hps">
    <w:name w:val="hps"/>
    <w:basedOn w:val="DefaultParagraphFont"/>
    <w:uiPriority w:val="99"/>
    <w:rsid w:val="003E00B5"/>
    <w:rPr>
      <w:rFonts w:cs="Times New Roman"/>
    </w:rPr>
  </w:style>
  <w:style w:type="paragraph" w:styleId="ListBullet">
    <w:name w:val="List Bullet"/>
    <w:basedOn w:val="Normal"/>
    <w:uiPriority w:val="99"/>
    <w:rsid w:val="003E00B5"/>
    <w:pPr>
      <w:tabs>
        <w:tab w:val="num" w:pos="720"/>
        <w:tab w:val="num" w:pos="786"/>
      </w:tabs>
      <w:ind w:left="360" w:hanging="360"/>
    </w:pPr>
  </w:style>
  <w:style w:type="character" w:customStyle="1" w:styleId="longtext">
    <w:name w:val="long_text"/>
    <w:basedOn w:val="DefaultParagraphFont"/>
    <w:uiPriority w:val="99"/>
    <w:rsid w:val="003E00B5"/>
    <w:rPr>
      <w:rFonts w:cs="Times New Roman"/>
    </w:rPr>
  </w:style>
  <w:style w:type="paragraph" w:styleId="HTMLPreformatted">
    <w:name w:val="HTML Preformatted"/>
    <w:basedOn w:val="Normal"/>
    <w:link w:val="HTMLPreformattedChar"/>
    <w:uiPriority w:val="99"/>
    <w:rsid w:val="003E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lang w:val="bg-BG" w:eastAsia="bg-BG"/>
    </w:rPr>
  </w:style>
  <w:style w:type="character" w:customStyle="1" w:styleId="HTMLPreformattedChar">
    <w:name w:val="HTML Preformatted Char"/>
    <w:basedOn w:val="DefaultParagraphFont"/>
    <w:link w:val="HTMLPreformatted"/>
    <w:uiPriority w:val="99"/>
    <w:locked/>
    <w:rsid w:val="003E00B5"/>
    <w:rPr>
      <w:rFonts w:ascii="Courier New" w:hAnsi="Courier New"/>
      <w:lang w:val="bg-BG" w:eastAsia="bg-BG"/>
    </w:rPr>
  </w:style>
  <w:style w:type="character" w:customStyle="1" w:styleId="mailcontentcontactaddress">
    <w:name w:val="mail_content_contact_address"/>
    <w:basedOn w:val="DefaultParagraphFont"/>
    <w:uiPriority w:val="99"/>
    <w:rsid w:val="003E00B5"/>
    <w:rPr>
      <w:rFonts w:cs="Times New Roman"/>
    </w:rPr>
  </w:style>
  <w:style w:type="character" w:customStyle="1" w:styleId="translation">
    <w:name w:val="translation"/>
    <w:basedOn w:val="DefaultParagraphFont"/>
    <w:uiPriority w:val="99"/>
    <w:rsid w:val="003E00B5"/>
    <w:rPr>
      <w:rFonts w:cs="Times New Roman"/>
    </w:rPr>
  </w:style>
  <w:style w:type="character" w:customStyle="1" w:styleId="translation-chunk">
    <w:name w:val="translation-chunk"/>
    <w:basedOn w:val="DefaultParagraphFont"/>
    <w:uiPriority w:val="99"/>
    <w:rsid w:val="003E00B5"/>
    <w:rPr>
      <w:rFonts w:cs="Times New Roman"/>
    </w:rPr>
  </w:style>
  <w:style w:type="paragraph" w:customStyle="1" w:styleId="Author">
    <w:name w:val="Author"/>
    <w:basedOn w:val="Normal"/>
    <w:link w:val="AuthorChar"/>
    <w:uiPriority w:val="99"/>
    <w:rsid w:val="00500EF0"/>
    <w:pPr>
      <w:ind w:left="567" w:firstLine="0"/>
    </w:pPr>
    <w:rPr>
      <w:sz w:val="28"/>
      <w:szCs w:val="28"/>
      <w:lang w:val="en-US"/>
    </w:rPr>
  </w:style>
  <w:style w:type="character" w:customStyle="1" w:styleId="AuthorChar">
    <w:name w:val="Author Char"/>
    <w:link w:val="Author"/>
    <w:uiPriority w:val="99"/>
    <w:locked/>
    <w:rsid w:val="00500EF0"/>
    <w:rPr>
      <w:rFonts w:ascii="Times New Roman" w:hAnsi="Times New Roman"/>
      <w:color w:val="000000"/>
      <w:sz w:val="28"/>
    </w:rPr>
  </w:style>
  <w:style w:type="paragraph" w:customStyle="1" w:styleId="Abstract">
    <w:name w:val="Abstract"/>
    <w:basedOn w:val="Normal"/>
    <w:link w:val="AbstractChar"/>
    <w:uiPriority w:val="99"/>
    <w:rsid w:val="007D68F7"/>
    <w:pPr>
      <w:spacing w:after="60"/>
    </w:pPr>
    <w:rPr>
      <w:i/>
      <w:iCs/>
      <w:sz w:val="28"/>
      <w:szCs w:val="28"/>
    </w:rPr>
  </w:style>
  <w:style w:type="character" w:customStyle="1" w:styleId="AbstractChar">
    <w:name w:val="Abstract Char"/>
    <w:link w:val="Abstract"/>
    <w:uiPriority w:val="99"/>
    <w:locked/>
    <w:rsid w:val="007D68F7"/>
    <w:rPr>
      <w:rFonts w:ascii="Times New Roman" w:hAnsi="Times New Roman"/>
      <w:i/>
      <w:color w:val="000000"/>
      <w:sz w:val="28"/>
      <w:lang w:val="en-GB"/>
    </w:rPr>
  </w:style>
  <w:style w:type="paragraph" w:customStyle="1" w:styleId="Tseparationline">
    <w:name w:val="T_separation_line"/>
    <w:basedOn w:val="Time"/>
    <w:link w:val="TseparationlineChar"/>
    <w:uiPriority w:val="99"/>
    <w:rsid w:val="00595F70"/>
    <w:rPr>
      <w:b w:val="0"/>
      <w:bCs w:val="0"/>
    </w:rPr>
  </w:style>
  <w:style w:type="character" w:customStyle="1" w:styleId="TseparationlineChar">
    <w:name w:val="T_separation_line Char"/>
    <w:link w:val="Tseparationline"/>
    <w:uiPriority w:val="99"/>
    <w:locked/>
    <w:rsid w:val="00595F70"/>
    <w:rPr>
      <w:rFonts w:ascii="Times New Roman" w:hAnsi="Times New Roman"/>
      <w:b/>
      <w:color w:val="000000"/>
      <w:sz w:val="22"/>
    </w:rPr>
  </w:style>
  <w:style w:type="paragraph" w:customStyle="1" w:styleId="ALine">
    <w:name w:val="A_Line"/>
    <w:basedOn w:val="Abstract"/>
    <w:link w:val="ALineChar"/>
    <w:uiPriority w:val="99"/>
    <w:rsid w:val="004937C6"/>
    <w:pPr>
      <w:pBdr>
        <w:bottom w:val="double" w:sz="12" w:space="1" w:color="auto"/>
      </w:pBdr>
      <w:spacing w:after="720"/>
    </w:pPr>
    <w:rPr>
      <w:sz w:val="24"/>
      <w:szCs w:val="24"/>
    </w:rPr>
  </w:style>
  <w:style w:type="character" w:customStyle="1" w:styleId="ALineChar">
    <w:name w:val="A_Line Char"/>
    <w:link w:val="ALine"/>
    <w:uiPriority w:val="99"/>
    <w:locked/>
    <w:rsid w:val="004937C6"/>
    <w:rPr>
      <w:rFonts w:ascii="Times New Roman" w:hAnsi="Times New Roman"/>
      <w:i/>
      <w:color w:val="000000"/>
      <w:sz w:val="24"/>
      <w:lang w:val="en-GB"/>
    </w:rPr>
  </w:style>
  <w:style w:type="paragraph" w:styleId="ListParagraph">
    <w:name w:val="List Paragraph"/>
    <w:basedOn w:val="Normal"/>
    <w:uiPriority w:val="99"/>
    <w:qFormat/>
    <w:rsid w:val="0039650E"/>
    <w:pPr>
      <w:ind w:left="720"/>
    </w:pPr>
  </w:style>
  <w:style w:type="character" w:customStyle="1" w:styleId="alt-edited">
    <w:name w:val="alt-edited"/>
    <w:uiPriority w:val="99"/>
    <w:rsid w:val="00367F8B"/>
  </w:style>
  <w:style w:type="paragraph" w:styleId="FootnoteText">
    <w:name w:val="footnote text"/>
    <w:basedOn w:val="Normal"/>
    <w:link w:val="FootnoteTextChar"/>
    <w:uiPriority w:val="99"/>
    <w:semiHidden/>
    <w:rsid w:val="00367F8B"/>
    <w:pPr>
      <w:ind w:firstLine="0"/>
    </w:pPr>
    <w:rPr>
      <w:rFonts w:ascii="Calibri" w:hAnsi="Calibri"/>
      <w:color w:val="auto"/>
      <w:sz w:val="20"/>
      <w:szCs w:val="20"/>
      <w:lang w:val="bg-BG"/>
    </w:rPr>
  </w:style>
  <w:style w:type="character" w:customStyle="1" w:styleId="FootnoteTextChar">
    <w:name w:val="Footnote Text Char"/>
    <w:basedOn w:val="DefaultParagraphFont"/>
    <w:link w:val="FootnoteText"/>
    <w:uiPriority w:val="99"/>
    <w:locked/>
    <w:rsid w:val="00367F8B"/>
    <w:rPr>
      <w:lang w:val="bg-BG"/>
    </w:rPr>
  </w:style>
  <w:style w:type="character" w:styleId="FootnoteReference">
    <w:name w:val="footnote reference"/>
    <w:basedOn w:val="DefaultParagraphFont"/>
    <w:uiPriority w:val="99"/>
    <w:semiHidden/>
    <w:rsid w:val="00367F8B"/>
    <w:rPr>
      <w:rFonts w:cs="Times New Roman"/>
      <w:vertAlign w:val="superscript"/>
    </w:rPr>
  </w:style>
  <w:style w:type="paragraph" w:customStyle="1" w:styleId="VSUMain">
    <w:name w:val="VSU Main"/>
    <w:basedOn w:val="Normal"/>
    <w:uiPriority w:val="99"/>
    <w:rsid w:val="004C369B"/>
    <w:rPr>
      <w:rFonts w:eastAsia="Times New Roman"/>
      <w:color w:val="auto"/>
    </w:rPr>
  </w:style>
  <w:style w:type="paragraph" w:customStyle="1" w:styleId="VSUAbstract">
    <w:name w:val="VSU Abstract"/>
    <w:basedOn w:val="VSUMain"/>
    <w:uiPriority w:val="99"/>
    <w:rsid w:val="004C369B"/>
    <w:pPr>
      <w:ind w:left="567" w:firstLine="0"/>
    </w:pPr>
  </w:style>
  <w:style w:type="paragraph" w:styleId="NormalWeb">
    <w:name w:val="Normal (Web)"/>
    <w:basedOn w:val="Normal"/>
    <w:uiPriority w:val="99"/>
    <w:rsid w:val="004C369B"/>
    <w:pPr>
      <w:spacing w:before="100" w:beforeAutospacing="1" w:after="100" w:afterAutospacing="1"/>
      <w:ind w:firstLine="0"/>
    </w:pPr>
    <w:rPr>
      <w:color w:val="auto"/>
      <w:lang w:val="ru-RU" w:eastAsia="ru-RU"/>
    </w:rPr>
  </w:style>
  <w:style w:type="paragraph" w:customStyle="1" w:styleId="CharChar1">
    <w:name w:val="Char Char1"/>
    <w:basedOn w:val="Normal"/>
    <w:uiPriority w:val="99"/>
    <w:rsid w:val="00CE5769"/>
    <w:pPr>
      <w:tabs>
        <w:tab w:val="left" w:pos="709"/>
      </w:tabs>
      <w:ind w:firstLine="0"/>
    </w:pPr>
    <w:rPr>
      <w:rFonts w:ascii="Tahoma" w:eastAsia="Times New Roman" w:hAnsi="Tahoma" w:cs="Tahoma"/>
      <w:color w:val="auto"/>
      <w:lang w:val="pl-PL" w:eastAsia="pl-PL"/>
    </w:rPr>
  </w:style>
  <w:style w:type="paragraph" w:customStyle="1" w:styleId="EEsummaryEN">
    <w:name w:val="EE summary EN"/>
    <w:basedOn w:val="Normal"/>
    <w:uiPriority w:val="99"/>
    <w:rsid w:val="00CE5769"/>
    <w:pPr>
      <w:spacing w:before="60"/>
      <w:ind w:left="567" w:right="567" w:firstLine="454"/>
    </w:pPr>
    <w:rPr>
      <w:rFonts w:eastAsia="Times New Roman"/>
      <w:i/>
      <w:iCs/>
      <w:color w:val="auto"/>
      <w:sz w:val="22"/>
      <w:szCs w:val="22"/>
      <w:lang w:val="en-US"/>
    </w:rPr>
  </w:style>
  <w:style w:type="paragraph" w:styleId="TOC8">
    <w:name w:val="toc 8"/>
    <w:basedOn w:val="Normal"/>
    <w:next w:val="Normal"/>
    <w:autoRedefine/>
    <w:uiPriority w:val="99"/>
    <w:semiHidden/>
    <w:locked/>
    <w:rsid w:val="00F365FE"/>
    <w:pPr>
      <w:spacing w:after="100"/>
      <w:ind w:left="1680"/>
    </w:pPr>
  </w:style>
  <w:style w:type="paragraph" w:styleId="TOC1">
    <w:name w:val="toc 1"/>
    <w:basedOn w:val="Normal"/>
    <w:next w:val="Title"/>
    <w:link w:val="TOC1Char"/>
    <w:autoRedefine/>
    <w:uiPriority w:val="99"/>
    <w:semiHidden/>
    <w:locked/>
    <w:rsid w:val="003D0F3A"/>
    <w:pPr>
      <w:tabs>
        <w:tab w:val="right" w:leader="dot" w:pos="9344"/>
      </w:tabs>
      <w:spacing w:after="120"/>
      <w:ind w:left="426" w:firstLine="0"/>
      <w:jc w:val="left"/>
    </w:pPr>
    <w:rPr>
      <w:rFonts w:ascii="Times New Roman Bold" w:hAnsi="Times New Roman Bold"/>
      <w:noProof/>
      <w:shd w:val="clear" w:color="auto" w:fill="FEFEFE"/>
      <w:lang w:val="en-US" w:eastAsia="bg-BG"/>
    </w:rPr>
  </w:style>
  <w:style w:type="character" w:customStyle="1" w:styleId="alt-edited1">
    <w:name w:val="alt-edited1"/>
    <w:uiPriority w:val="99"/>
    <w:rsid w:val="001F6238"/>
    <w:rPr>
      <w:color w:val="auto"/>
    </w:rPr>
  </w:style>
  <w:style w:type="paragraph" w:customStyle="1" w:styleId="contentpapapertitle">
    <w:name w:val="content_papaper_title"/>
    <w:link w:val="contentpapapertitleChar"/>
    <w:uiPriority w:val="99"/>
    <w:rsid w:val="003F4468"/>
    <w:pPr>
      <w:ind w:left="2694" w:hanging="2268"/>
      <w:jc w:val="both"/>
    </w:pPr>
    <w:rPr>
      <w:rFonts w:ascii="Times New Roman" w:hAnsi="Times New Roman"/>
      <w:b/>
      <w:bCs/>
      <w:color w:val="000000"/>
    </w:rPr>
  </w:style>
  <w:style w:type="character" w:customStyle="1" w:styleId="contentpapapertitleChar">
    <w:name w:val="content_papaper_title Char"/>
    <w:link w:val="contentpapapertitle"/>
    <w:uiPriority w:val="99"/>
    <w:locked/>
    <w:rsid w:val="003F4468"/>
    <w:rPr>
      <w:rFonts w:ascii="Times New Roman" w:hAnsi="Times New Roman"/>
      <w:b/>
      <w:color w:val="000000"/>
      <w:sz w:val="22"/>
      <w:lang w:val="en-US" w:eastAsia="en-US"/>
    </w:rPr>
  </w:style>
  <w:style w:type="paragraph" w:customStyle="1" w:styleId="CharChar5CharChar">
    <w:name w:val="Char Char5 Char Char"/>
    <w:basedOn w:val="Normal"/>
    <w:uiPriority w:val="99"/>
    <w:rsid w:val="009D3569"/>
    <w:pPr>
      <w:tabs>
        <w:tab w:val="left" w:pos="709"/>
      </w:tabs>
      <w:ind w:firstLine="0"/>
    </w:pPr>
    <w:rPr>
      <w:rFonts w:ascii="Tahoma" w:eastAsia="Times New Roman" w:hAnsi="Tahoma" w:cs="Tahoma"/>
      <w:color w:val="auto"/>
      <w:lang w:val="pl-PL" w:eastAsia="pl-PL"/>
    </w:rPr>
  </w:style>
  <w:style w:type="character" w:customStyle="1" w:styleId="a">
    <w:name w:val="Връзка към Интернет"/>
    <w:uiPriority w:val="99"/>
    <w:rsid w:val="009D3569"/>
    <w:rPr>
      <w:color w:val="0000FF"/>
      <w:sz w:val="20"/>
      <w:u w:val="single"/>
    </w:rPr>
  </w:style>
  <w:style w:type="character" w:customStyle="1" w:styleId="adr">
    <w:name w:val="adr"/>
    <w:basedOn w:val="DefaultParagraphFont"/>
    <w:uiPriority w:val="99"/>
    <w:rsid w:val="009D3569"/>
    <w:rPr>
      <w:rFonts w:cs="Times New Roman"/>
    </w:rPr>
  </w:style>
  <w:style w:type="character" w:customStyle="1" w:styleId="HTMLPreformattedChar1">
    <w:name w:val="HTML Preformatted Char1"/>
    <w:uiPriority w:val="99"/>
    <w:semiHidden/>
    <w:rsid w:val="009D3569"/>
    <w:rPr>
      <w:rFonts w:ascii="Consolas" w:hAnsi="Consolas"/>
      <w:sz w:val="20"/>
    </w:rPr>
  </w:style>
  <w:style w:type="character" w:customStyle="1" w:styleId="a0">
    <w:name w:val="Основной текст_"/>
    <w:link w:val="3"/>
    <w:uiPriority w:val="99"/>
    <w:locked/>
    <w:rsid w:val="009D3569"/>
    <w:rPr>
      <w:spacing w:val="5"/>
      <w:shd w:val="clear" w:color="auto" w:fill="FFFFFF"/>
    </w:rPr>
  </w:style>
  <w:style w:type="paragraph" w:customStyle="1" w:styleId="3">
    <w:name w:val="Основной текст3"/>
    <w:basedOn w:val="Normal"/>
    <w:link w:val="a0"/>
    <w:uiPriority w:val="99"/>
    <w:rsid w:val="009D3569"/>
    <w:pPr>
      <w:widowControl w:val="0"/>
      <w:shd w:val="clear" w:color="auto" w:fill="FFFFFF"/>
      <w:spacing w:line="211" w:lineRule="exact"/>
      <w:ind w:firstLine="0"/>
    </w:pPr>
    <w:rPr>
      <w:rFonts w:ascii="Calibri" w:hAnsi="Calibri"/>
      <w:color w:val="auto"/>
      <w:spacing w:val="5"/>
      <w:sz w:val="20"/>
      <w:szCs w:val="20"/>
      <w:shd w:val="clear" w:color="auto" w:fill="FFFFFF"/>
      <w:lang w:val="en-US"/>
    </w:rPr>
  </w:style>
  <w:style w:type="character" w:customStyle="1" w:styleId="9">
    <w:name w:val="Основной текст (9)_"/>
    <w:link w:val="90"/>
    <w:uiPriority w:val="99"/>
    <w:locked/>
    <w:rsid w:val="009D3569"/>
    <w:rPr>
      <w:spacing w:val="-2"/>
      <w:shd w:val="clear" w:color="auto" w:fill="FFFFFF"/>
    </w:rPr>
  </w:style>
  <w:style w:type="paragraph" w:customStyle="1" w:styleId="90">
    <w:name w:val="Основной текст (9)"/>
    <w:basedOn w:val="Normal"/>
    <w:link w:val="9"/>
    <w:uiPriority w:val="99"/>
    <w:rsid w:val="009D3569"/>
    <w:pPr>
      <w:widowControl w:val="0"/>
      <w:shd w:val="clear" w:color="auto" w:fill="FFFFFF"/>
      <w:spacing w:after="60" w:line="226" w:lineRule="exact"/>
      <w:ind w:firstLine="0"/>
    </w:pPr>
    <w:rPr>
      <w:rFonts w:ascii="Calibri" w:hAnsi="Calibri"/>
      <w:color w:val="auto"/>
      <w:spacing w:val="-2"/>
      <w:sz w:val="20"/>
      <w:szCs w:val="20"/>
      <w:shd w:val="clear" w:color="auto" w:fill="FFFFFF"/>
      <w:lang w:val="en-US"/>
    </w:rPr>
  </w:style>
  <w:style w:type="character" w:customStyle="1" w:styleId="92">
    <w:name w:val="Основной текст + 92"/>
    <w:aliases w:val="5 pt6"/>
    <w:uiPriority w:val="99"/>
    <w:rsid w:val="009D3569"/>
    <w:rPr>
      <w:rFonts w:ascii="Times New Roman" w:hAnsi="Times New Roman"/>
      <w:color w:val="000000"/>
      <w:spacing w:val="5"/>
      <w:w w:val="100"/>
      <w:position w:val="0"/>
      <w:sz w:val="19"/>
      <w:u w:val="none"/>
      <w:effect w:val="none"/>
      <w:shd w:val="clear" w:color="auto" w:fill="FFFFFF"/>
      <w:lang w:val="ru-RU"/>
    </w:rPr>
  </w:style>
  <w:style w:type="character" w:customStyle="1" w:styleId="sig1">
    <w:name w:val="sig1"/>
    <w:uiPriority w:val="99"/>
    <w:rsid w:val="009D3569"/>
    <w:rPr>
      <w:color w:val="auto"/>
    </w:rPr>
  </w:style>
  <w:style w:type="paragraph" w:styleId="BodyText">
    <w:name w:val="Body Text"/>
    <w:basedOn w:val="Normal"/>
    <w:link w:val="BodyTextChar"/>
    <w:uiPriority w:val="99"/>
    <w:rsid w:val="00605D0E"/>
    <w:pPr>
      <w:spacing w:after="120"/>
      <w:ind w:firstLine="0"/>
    </w:pPr>
    <w:rPr>
      <w:rFonts w:ascii="Calibri" w:hAnsi="Calibri"/>
      <w:color w:val="auto"/>
      <w:sz w:val="22"/>
      <w:szCs w:val="22"/>
      <w:lang w:val="bg-BG"/>
    </w:rPr>
  </w:style>
  <w:style w:type="character" w:customStyle="1" w:styleId="BodyTextChar">
    <w:name w:val="Body Text Char"/>
    <w:basedOn w:val="DefaultParagraphFont"/>
    <w:link w:val="BodyText"/>
    <w:uiPriority w:val="99"/>
    <w:locked/>
    <w:rsid w:val="00605D0E"/>
    <w:rPr>
      <w:rFonts w:ascii="Calibri" w:hAnsi="Calibri"/>
      <w:sz w:val="22"/>
      <w:lang w:val="bg-BG"/>
    </w:rPr>
  </w:style>
  <w:style w:type="character" w:styleId="CommentReference">
    <w:name w:val="annotation reference"/>
    <w:basedOn w:val="DefaultParagraphFont"/>
    <w:uiPriority w:val="99"/>
    <w:semiHidden/>
    <w:rsid w:val="00605D0E"/>
    <w:rPr>
      <w:rFonts w:cs="Times New Roman"/>
      <w:sz w:val="16"/>
    </w:rPr>
  </w:style>
  <w:style w:type="paragraph" w:styleId="CommentText">
    <w:name w:val="annotation text"/>
    <w:basedOn w:val="Normal"/>
    <w:link w:val="CommentTextChar"/>
    <w:uiPriority w:val="99"/>
    <w:semiHidden/>
    <w:rsid w:val="00605D0E"/>
    <w:rPr>
      <w:sz w:val="20"/>
      <w:szCs w:val="20"/>
    </w:rPr>
  </w:style>
  <w:style w:type="character" w:customStyle="1" w:styleId="CommentTextChar">
    <w:name w:val="Comment Text Char"/>
    <w:basedOn w:val="DefaultParagraphFont"/>
    <w:link w:val="CommentText"/>
    <w:uiPriority w:val="99"/>
    <w:semiHidden/>
    <w:locked/>
    <w:rsid w:val="00605D0E"/>
    <w:rPr>
      <w:rFonts w:ascii="Times New Roman" w:hAnsi="Times New Roman"/>
      <w:color w:val="000000"/>
      <w:lang w:val="en-GB"/>
    </w:rPr>
  </w:style>
  <w:style w:type="paragraph" w:styleId="CommentSubject">
    <w:name w:val="annotation subject"/>
    <w:basedOn w:val="CommentText"/>
    <w:next w:val="CommentText"/>
    <w:link w:val="CommentSubjectChar"/>
    <w:uiPriority w:val="99"/>
    <w:semiHidden/>
    <w:rsid w:val="00605D0E"/>
    <w:rPr>
      <w:b/>
      <w:bCs/>
    </w:rPr>
  </w:style>
  <w:style w:type="character" w:customStyle="1" w:styleId="CommentSubjectChar">
    <w:name w:val="Comment Subject Char"/>
    <w:basedOn w:val="CommentTextChar"/>
    <w:link w:val="CommentSubject"/>
    <w:uiPriority w:val="99"/>
    <w:semiHidden/>
    <w:locked/>
    <w:rsid w:val="00605D0E"/>
    <w:rPr>
      <w:rFonts w:ascii="Times New Roman" w:hAnsi="Times New Roman"/>
      <w:b/>
      <w:color w:val="000000"/>
      <w:lang w:val="en-GB"/>
    </w:rPr>
  </w:style>
  <w:style w:type="character" w:customStyle="1" w:styleId="apple-converted-space">
    <w:name w:val="apple-converted-space"/>
    <w:basedOn w:val="DefaultParagraphFont"/>
    <w:uiPriority w:val="99"/>
    <w:rsid w:val="00414A14"/>
    <w:rPr>
      <w:rFonts w:cs="Times New Roman"/>
    </w:rPr>
  </w:style>
  <w:style w:type="character" w:customStyle="1" w:styleId="a1">
    <w:name w:val="Русский"/>
    <w:uiPriority w:val="99"/>
    <w:rsid w:val="00414A14"/>
    <w:rPr>
      <w:lang w:val="ru-RU"/>
    </w:rPr>
  </w:style>
  <w:style w:type="paragraph" w:customStyle="1" w:styleId="Default">
    <w:name w:val="Default"/>
    <w:uiPriority w:val="99"/>
    <w:rsid w:val="00414A14"/>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a2">
    <w:name w:val="Английский"/>
    <w:uiPriority w:val="99"/>
    <w:rsid w:val="00414A14"/>
    <w:rPr>
      <w:lang w:val="en-US"/>
    </w:rPr>
  </w:style>
  <w:style w:type="paragraph" w:styleId="NoSpacing">
    <w:name w:val="No Spacing"/>
    <w:uiPriority w:val="99"/>
    <w:qFormat/>
    <w:rsid w:val="00414A14"/>
    <w:pPr>
      <w:jc w:val="both"/>
    </w:pPr>
    <w:rPr>
      <w:rFonts w:cs="Calibri"/>
      <w:lang w:val="bg-BG"/>
    </w:rPr>
  </w:style>
  <w:style w:type="paragraph" w:customStyle="1" w:styleId="blank">
    <w:name w:val="blank"/>
    <w:basedOn w:val="Normal"/>
    <w:uiPriority w:val="99"/>
    <w:rsid w:val="00414A14"/>
    <w:pPr>
      <w:tabs>
        <w:tab w:val="left" w:pos="0"/>
        <w:tab w:val="right" w:pos="8953"/>
      </w:tabs>
      <w:spacing w:line="240" w:lineRule="atLeast"/>
      <w:ind w:firstLine="0"/>
      <w:jc w:val="center"/>
    </w:pPr>
    <w:rPr>
      <w:rFonts w:ascii="Times New Roman PL" w:eastAsia="Times New Roman" w:hAnsi="Times New Roman PL" w:cs="Times New Roman PL"/>
      <w:i/>
      <w:iCs/>
      <w:color w:val="auto"/>
      <w:sz w:val="20"/>
      <w:szCs w:val="20"/>
    </w:rPr>
  </w:style>
  <w:style w:type="paragraph" w:styleId="TOC2">
    <w:name w:val="toc 2"/>
    <w:basedOn w:val="Normal"/>
    <w:next w:val="Normal"/>
    <w:link w:val="TOC2Char"/>
    <w:autoRedefine/>
    <w:uiPriority w:val="99"/>
    <w:semiHidden/>
    <w:locked/>
    <w:rsid w:val="0060536D"/>
    <w:pPr>
      <w:tabs>
        <w:tab w:val="right" w:leader="dot" w:pos="9344"/>
      </w:tabs>
      <w:spacing w:after="120"/>
      <w:ind w:left="426" w:firstLine="0"/>
      <w:jc w:val="left"/>
    </w:pPr>
    <w:rPr>
      <w:noProof/>
      <w:color w:val="auto"/>
      <w:lang w:val="bg-BG"/>
    </w:rPr>
  </w:style>
  <w:style w:type="table" w:customStyle="1" w:styleId="TableGrid1">
    <w:name w:val="Table Grid1"/>
    <w:uiPriority w:val="99"/>
    <w:rsid w:val="0086528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C">
    <w:name w:val="OC"/>
    <w:basedOn w:val="Normal"/>
    <w:link w:val="OCChar"/>
    <w:uiPriority w:val="99"/>
    <w:rsid w:val="009B4E9D"/>
    <w:pPr>
      <w:keepNext/>
      <w:keepLines/>
      <w:numPr>
        <w:numId w:val="3"/>
      </w:numPr>
      <w:tabs>
        <w:tab w:val="clear" w:pos="360"/>
      </w:tabs>
      <w:spacing w:before="120"/>
      <w:ind w:left="709" w:hanging="284"/>
    </w:pPr>
    <w:rPr>
      <w:rFonts w:ascii="Calibri" w:eastAsia="Times New Roman" w:hAnsi="Calibri"/>
      <w:b/>
      <w:bCs/>
      <w:color w:val="auto"/>
      <w:sz w:val="22"/>
      <w:szCs w:val="22"/>
    </w:rPr>
  </w:style>
  <w:style w:type="character" w:customStyle="1" w:styleId="OCChar">
    <w:name w:val="OC Char"/>
    <w:link w:val="OC"/>
    <w:uiPriority w:val="99"/>
    <w:locked/>
    <w:rsid w:val="009B4E9D"/>
    <w:rPr>
      <w:rFonts w:ascii="Calibri" w:eastAsia="Times New Roman" w:hAnsi="Calibri"/>
      <w:b/>
      <w:sz w:val="22"/>
      <w:lang w:val="en-GB" w:eastAsia="en-US"/>
    </w:rPr>
  </w:style>
  <w:style w:type="paragraph" w:customStyle="1" w:styleId="xl63">
    <w:name w:val="xl63"/>
    <w:basedOn w:val="Normal"/>
    <w:uiPriority w:val="99"/>
    <w:rsid w:val="0070505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auto"/>
      <w:lang w:eastAsia="bg-BG"/>
    </w:rPr>
  </w:style>
  <w:style w:type="paragraph" w:styleId="BodyTextIndent2">
    <w:name w:val="Body Text Indent 2"/>
    <w:basedOn w:val="Normal"/>
    <w:link w:val="BodyTextIndent2Char"/>
    <w:uiPriority w:val="99"/>
    <w:rsid w:val="005C76C4"/>
    <w:pPr>
      <w:spacing w:after="120" w:line="480" w:lineRule="auto"/>
      <w:ind w:left="283"/>
    </w:pPr>
    <w:rPr>
      <w:sz w:val="28"/>
      <w:szCs w:val="28"/>
    </w:rPr>
  </w:style>
  <w:style w:type="character" w:customStyle="1" w:styleId="BodyTextIndent2Char">
    <w:name w:val="Body Text Indent 2 Char"/>
    <w:basedOn w:val="DefaultParagraphFont"/>
    <w:link w:val="BodyTextIndent2"/>
    <w:uiPriority w:val="99"/>
    <w:semiHidden/>
    <w:locked/>
    <w:rsid w:val="005C76C4"/>
    <w:rPr>
      <w:rFonts w:ascii="Times New Roman" w:hAnsi="Times New Roman"/>
      <w:color w:val="000000"/>
      <w:sz w:val="28"/>
      <w:lang w:val="en-GB"/>
    </w:rPr>
  </w:style>
  <w:style w:type="paragraph" w:customStyle="1" w:styleId="CharCharCharCharChar">
    <w:name w:val="Char Char Char Знак Char Знак Char"/>
    <w:basedOn w:val="Normal"/>
    <w:uiPriority w:val="99"/>
    <w:rsid w:val="005C76C4"/>
    <w:pPr>
      <w:tabs>
        <w:tab w:val="left" w:pos="709"/>
      </w:tabs>
      <w:ind w:firstLine="0"/>
    </w:pPr>
    <w:rPr>
      <w:rFonts w:ascii="Tahoma" w:eastAsia="Times New Roman" w:hAnsi="Tahoma" w:cs="Tahoma"/>
      <w:color w:val="auto"/>
      <w:lang w:val="pl-PL" w:eastAsia="pl-PL"/>
    </w:rPr>
  </w:style>
  <w:style w:type="character" w:customStyle="1" w:styleId="apple-style-span">
    <w:name w:val="apple-style-span"/>
    <w:uiPriority w:val="99"/>
    <w:rsid w:val="00A80BD3"/>
  </w:style>
  <w:style w:type="character" w:customStyle="1" w:styleId="1">
    <w:name w:val="подзаголовок1"/>
    <w:uiPriority w:val="99"/>
    <w:rsid w:val="00A80BD3"/>
    <w:rPr>
      <w:rFonts w:ascii="Arial" w:hAnsi="Arial"/>
      <w:b/>
      <w:i/>
      <w:sz w:val="22"/>
    </w:rPr>
  </w:style>
  <w:style w:type="character" w:customStyle="1" w:styleId="hlaquo">
    <w:name w:val="hlaquo"/>
    <w:uiPriority w:val="99"/>
    <w:rsid w:val="00A80BD3"/>
  </w:style>
  <w:style w:type="paragraph" w:customStyle="1" w:styleId="IATED-References">
    <w:name w:val="IATED-References"/>
    <w:basedOn w:val="Title"/>
    <w:autoRedefine/>
    <w:uiPriority w:val="99"/>
    <w:rsid w:val="00F85570"/>
    <w:pPr>
      <w:pBdr>
        <w:top w:val="none" w:sz="0" w:space="0" w:color="auto"/>
        <w:bottom w:val="none" w:sz="0" w:space="0" w:color="auto"/>
      </w:pBdr>
      <w:tabs>
        <w:tab w:val="left" w:pos="567"/>
      </w:tabs>
      <w:spacing w:before="0" w:after="0" w:line="240" w:lineRule="auto"/>
      <w:ind w:left="567"/>
      <w:jc w:val="both"/>
    </w:pPr>
    <w:rPr>
      <w:rFonts w:ascii="Arial" w:hAnsi="Arial" w:cs="Arial"/>
      <w:caps w:val="0"/>
      <w:color w:val="auto"/>
      <w:shd w:val="clear" w:color="auto" w:fill="auto"/>
      <w:lang w:eastAsia="es-ES"/>
    </w:rPr>
  </w:style>
  <w:style w:type="paragraph" w:customStyle="1" w:styleId="Point">
    <w:name w:val="Point"/>
    <w:basedOn w:val="Normal"/>
    <w:link w:val="PointChar"/>
    <w:autoRedefine/>
    <w:uiPriority w:val="99"/>
    <w:rsid w:val="00332D22"/>
    <w:pPr>
      <w:keepNext/>
      <w:keepLines/>
      <w:spacing w:after="60"/>
    </w:pPr>
    <w:rPr>
      <w:b/>
      <w:bCs/>
      <w:lang w:eastAsia="zh-CN"/>
    </w:rPr>
  </w:style>
  <w:style w:type="paragraph" w:customStyle="1" w:styleId="Figure">
    <w:name w:val="Figure"/>
    <w:basedOn w:val="Normal"/>
    <w:link w:val="FigureChar"/>
    <w:uiPriority w:val="99"/>
    <w:rsid w:val="00C6760D"/>
    <w:pPr>
      <w:spacing w:before="120"/>
      <w:ind w:firstLine="0"/>
      <w:jc w:val="center"/>
    </w:pPr>
    <w:rPr>
      <w:sz w:val="28"/>
      <w:szCs w:val="28"/>
      <w:lang w:val="bg-BG" w:eastAsia="es-ES"/>
    </w:rPr>
  </w:style>
  <w:style w:type="character" w:customStyle="1" w:styleId="PointChar">
    <w:name w:val="Point Char"/>
    <w:link w:val="Point"/>
    <w:uiPriority w:val="99"/>
    <w:locked/>
    <w:rsid w:val="00332D22"/>
    <w:rPr>
      <w:rFonts w:ascii="Times New Roman" w:hAnsi="Times New Roman"/>
      <w:b/>
      <w:bCs/>
      <w:color w:val="000000"/>
      <w:sz w:val="24"/>
      <w:szCs w:val="24"/>
      <w:lang w:val="en-GB" w:eastAsia="zh-CN"/>
    </w:rPr>
  </w:style>
  <w:style w:type="paragraph" w:customStyle="1" w:styleId="Table">
    <w:name w:val="Table"/>
    <w:basedOn w:val="Normal"/>
    <w:link w:val="TableChar"/>
    <w:uiPriority w:val="99"/>
    <w:rsid w:val="00A31FC8"/>
    <w:pPr>
      <w:spacing w:after="120"/>
      <w:jc w:val="right"/>
    </w:pPr>
    <w:rPr>
      <w:sz w:val="28"/>
      <w:szCs w:val="28"/>
      <w:lang w:val="en-US"/>
    </w:rPr>
  </w:style>
  <w:style w:type="character" w:customStyle="1" w:styleId="FigureChar">
    <w:name w:val="Figure Char"/>
    <w:link w:val="Figure"/>
    <w:uiPriority w:val="99"/>
    <w:locked/>
    <w:rsid w:val="00C6760D"/>
    <w:rPr>
      <w:rFonts w:ascii="Times New Roman" w:hAnsi="Times New Roman"/>
      <w:color w:val="000000"/>
      <w:sz w:val="28"/>
      <w:lang w:val="bg-BG" w:eastAsia="es-ES"/>
    </w:rPr>
  </w:style>
  <w:style w:type="character" w:customStyle="1" w:styleId="TableChar">
    <w:name w:val="Table Char"/>
    <w:link w:val="Table"/>
    <w:uiPriority w:val="99"/>
    <w:locked/>
    <w:rsid w:val="00A31FC8"/>
    <w:rPr>
      <w:rFonts w:ascii="Times New Roman" w:hAnsi="Times New Roman"/>
      <w:color w:val="000000"/>
      <w:sz w:val="28"/>
    </w:rPr>
  </w:style>
  <w:style w:type="paragraph" w:customStyle="1" w:styleId="Reference">
    <w:name w:val="Reference"/>
    <w:basedOn w:val="Normal"/>
    <w:link w:val="ReferenceChar"/>
    <w:autoRedefine/>
    <w:uiPriority w:val="99"/>
    <w:rsid w:val="007724CB"/>
    <w:rPr>
      <w:color w:val="auto"/>
      <w:sz w:val="20"/>
      <w:szCs w:val="20"/>
    </w:rPr>
  </w:style>
  <w:style w:type="paragraph" w:customStyle="1" w:styleId="bodytext0">
    <w:name w:val="bodytext"/>
    <w:basedOn w:val="Normal"/>
    <w:uiPriority w:val="99"/>
    <w:rsid w:val="003326CA"/>
    <w:pPr>
      <w:spacing w:before="100" w:beforeAutospacing="1" w:after="100" w:afterAutospacing="1"/>
      <w:ind w:firstLine="0"/>
      <w:jc w:val="left"/>
    </w:pPr>
    <w:rPr>
      <w:rFonts w:eastAsia="Times New Roman"/>
      <w:color w:val="auto"/>
      <w:lang w:val="de-DE" w:eastAsia="de-DE"/>
    </w:rPr>
  </w:style>
  <w:style w:type="character" w:customStyle="1" w:styleId="ReferenceChar">
    <w:name w:val="Reference Char"/>
    <w:link w:val="Reference"/>
    <w:uiPriority w:val="99"/>
    <w:locked/>
    <w:rsid w:val="007724CB"/>
    <w:rPr>
      <w:rFonts w:ascii="Times New Roman" w:hAnsi="Times New Roman"/>
      <w:lang w:val="en-GB"/>
    </w:rPr>
  </w:style>
  <w:style w:type="character" w:customStyle="1" w:styleId="slug-vol">
    <w:name w:val="slug-vol"/>
    <w:basedOn w:val="DefaultParagraphFont"/>
    <w:uiPriority w:val="99"/>
    <w:rsid w:val="003326CA"/>
    <w:rPr>
      <w:rFonts w:cs="Times New Roman"/>
    </w:rPr>
  </w:style>
  <w:style w:type="character" w:customStyle="1" w:styleId="slug-issue">
    <w:name w:val="slug-issue"/>
    <w:basedOn w:val="DefaultParagraphFont"/>
    <w:uiPriority w:val="99"/>
    <w:rsid w:val="003326CA"/>
    <w:rPr>
      <w:rFonts w:cs="Times New Roman"/>
    </w:rPr>
  </w:style>
  <w:style w:type="character" w:customStyle="1" w:styleId="slug-pages">
    <w:name w:val="slug-pages"/>
    <w:basedOn w:val="DefaultParagraphFont"/>
    <w:uiPriority w:val="99"/>
    <w:rsid w:val="003326CA"/>
    <w:rPr>
      <w:rFonts w:cs="Times New Roman"/>
    </w:rPr>
  </w:style>
  <w:style w:type="character" w:customStyle="1" w:styleId="slug-pub-date">
    <w:name w:val="slug-pub-date"/>
    <w:basedOn w:val="DefaultParagraphFont"/>
    <w:uiPriority w:val="99"/>
    <w:rsid w:val="003326CA"/>
    <w:rPr>
      <w:rFonts w:cs="Times New Roman"/>
    </w:rPr>
  </w:style>
  <w:style w:type="paragraph" w:customStyle="1" w:styleId="CharChar">
    <w:name w:val="Char Char Знак Знак Знак Знак"/>
    <w:basedOn w:val="Normal"/>
    <w:uiPriority w:val="99"/>
    <w:rsid w:val="00593838"/>
    <w:pPr>
      <w:spacing w:after="160" w:line="240" w:lineRule="exact"/>
      <w:ind w:firstLine="0"/>
      <w:jc w:val="left"/>
    </w:pPr>
    <w:rPr>
      <w:rFonts w:ascii="Tahoma" w:eastAsia="Times New Roman" w:hAnsi="Tahoma" w:cs="Tahoma"/>
      <w:color w:val="auto"/>
      <w:lang w:val="en-US"/>
    </w:rPr>
  </w:style>
  <w:style w:type="paragraph" w:customStyle="1" w:styleId="text">
    <w:name w:val="text"/>
    <w:basedOn w:val="Normal"/>
    <w:link w:val="textChar"/>
    <w:uiPriority w:val="99"/>
    <w:rsid w:val="004E7D37"/>
    <w:pPr>
      <w:spacing w:line="360" w:lineRule="auto"/>
      <w:ind w:firstLine="708"/>
    </w:pPr>
    <w:rPr>
      <w:color w:val="auto"/>
      <w:lang w:val="bg-BG" w:eastAsia="bg-BG"/>
    </w:rPr>
  </w:style>
  <w:style w:type="character" w:customStyle="1" w:styleId="textChar">
    <w:name w:val="text Char"/>
    <w:link w:val="text"/>
    <w:uiPriority w:val="99"/>
    <w:locked/>
    <w:rsid w:val="004E7D37"/>
    <w:rPr>
      <w:rFonts w:ascii="Times New Roman" w:hAnsi="Times New Roman"/>
      <w:sz w:val="24"/>
      <w:lang w:val="bg-BG" w:eastAsia="bg-BG"/>
    </w:rPr>
  </w:style>
  <w:style w:type="table" w:customStyle="1" w:styleId="GridTable5Dark-Accent11">
    <w:name w:val="Grid Table 5 Dark - Accent 11"/>
    <w:uiPriority w:val="99"/>
    <w:rsid w:val="00BF006E"/>
    <w:rPr>
      <w:rFonts w:cs="Calibri"/>
      <w:sz w:val="20"/>
      <w:szCs w:val="20"/>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styleId="Caption">
    <w:name w:val="caption"/>
    <w:basedOn w:val="Normal"/>
    <w:next w:val="Normal"/>
    <w:uiPriority w:val="99"/>
    <w:qFormat/>
    <w:locked/>
    <w:rsid w:val="00BF006E"/>
    <w:pPr>
      <w:spacing w:after="200"/>
      <w:jc w:val="left"/>
    </w:pPr>
    <w:rPr>
      <w:i/>
      <w:iCs/>
      <w:color w:val="1F497D"/>
      <w:sz w:val="18"/>
      <w:szCs w:val="18"/>
    </w:rPr>
  </w:style>
  <w:style w:type="character" w:customStyle="1" w:styleId="Char">
    <w:name w:val="Текст Char"/>
    <w:link w:val="a3"/>
    <w:uiPriority w:val="99"/>
    <w:locked/>
    <w:rsid w:val="00E36DCC"/>
    <w:rPr>
      <w:sz w:val="28"/>
    </w:rPr>
  </w:style>
  <w:style w:type="paragraph" w:customStyle="1" w:styleId="a3">
    <w:name w:val="Текст"/>
    <w:basedOn w:val="Normal"/>
    <w:link w:val="Char"/>
    <w:uiPriority w:val="99"/>
    <w:rsid w:val="00E36DCC"/>
    <w:pPr>
      <w:spacing w:line="254" w:lineRule="auto"/>
    </w:pPr>
    <w:rPr>
      <w:rFonts w:ascii="Calibri" w:hAnsi="Calibri"/>
      <w:color w:val="auto"/>
      <w:sz w:val="28"/>
      <w:szCs w:val="28"/>
      <w:lang w:val="en-US"/>
    </w:rPr>
  </w:style>
  <w:style w:type="paragraph" w:customStyle="1" w:styleId="txt">
    <w:name w:val="txt"/>
    <w:basedOn w:val="BodyTextIndent"/>
    <w:uiPriority w:val="99"/>
    <w:rsid w:val="00E36DCC"/>
    <w:pPr>
      <w:widowControl w:val="0"/>
      <w:spacing w:after="0"/>
      <w:ind w:left="0" w:firstLine="0"/>
    </w:pPr>
    <w:rPr>
      <w:rFonts w:eastAsia="Times New Roman"/>
      <w:sz w:val="22"/>
      <w:szCs w:val="22"/>
    </w:rPr>
  </w:style>
  <w:style w:type="paragraph" w:customStyle="1" w:styleId="tochka-txt">
    <w:name w:val="tochka-txt"/>
    <w:basedOn w:val="tochka"/>
    <w:uiPriority w:val="99"/>
    <w:rsid w:val="00E36DCC"/>
    <w:pPr>
      <w:tabs>
        <w:tab w:val="left" w:pos="3119"/>
      </w:tabs>
      <w:ind w:left="142" w:hanging="142"/>
      <w:jc w:val="left"/>
    </w:pPr>
    <w:rPr>
      <w:sz w:val="22"/>
      <w:szCs w:val="22"/>
    </w:rPr>
  </w:style>
  <w:style w:type="paragraph" w:styleId="Subtitle">
    <w:name w:val="Subtitle"/>
    <w:basedOn w:val="Normal"/>
    <w:link w:val="SubtitleChar"/>
    <w:uiPriority w:val="99"/>
    <w:qFormat/>
    <w:locked/>
    <w:rsid w:val="00E36DCC"/>
    <w:pPr>
      <w:ind w:firstLine="0"/>
    </w:pPr>
    <w:rPr>
      <w:rFonts w:ascii="Arial" w:hAnsi="Arial"/>
      <w:b/>
      <w:bCs/>
      <w:color w:val="auto"/>
      <w:lang w:val="bg-BG"/>
    </w:rPr>
  </w:style>
  <w:style w:type="character" w:customStyle="1" w:styleId="SubtitleChar">
    <w:name w:val="Subtitle Char"/>
    <w:basedOn w:val="DefaultParagraphFont"/>
    <w:link w:val="Subtitle"/>
    <w:uiPriority w:val="99"/>
    <w:locked/>
    <w:rsid w:val="00E36DCC"/>
    <w:rPr>
      <w:rFonts w:ascii="Arial" w:hAnsi="Arial"/>
      <w:b/>
      <w:sz w:val="24"/>
      <w:lang w:val="bg-BG"/>
    </w:rPr>
  </w:style>
  <w:style w:type="paragraph" w:styleId="BodyTextIndent3">
    <w:name w:val="Body Text Indent 3"/>
    <w:basedOn w:val="Normal"/>
    <w:link w:val="BodyTextIndent3Char"/>
    <w:uiPriority w:val="99"/>
    <w:rsid w:val="00E36DCC"/>
    <w:pPr>
      <w:ind w:right="-1050" w:firstLine="426"/>
    </w:pPr>
    <w:rPr>
      <w:rFonts w:ascii="Arial" w:hAnsi="Arial"/>
      <w:color w:val="auto"/>
      <w:sz w:val="20"/>
      <w:szCs w:val="20"/>
      <w:lang w:val="bg-BG"/>
    </w:rPr>
  </w:style>
  <w:style w:type="character" w:customStyle="1" w:styleId="BodyTextIndent3Char">
    <w:name w:val="Body Text Indent 3 Char"/>
    <w:basedOn w:val="DefaultParagraphFont"/>
    <w:link w:val="BodyTextIndent3"/>
    <w:uiPriority w:val="99"/>
    <w:locked/>
    <w:rsid w:val="00E36DCC"/>
    <w:rPr>
      <w:rFonts w:ascii="Arial" w:hAnsi="Arial"/>
      <w:lang w:val="bg-BG"/>
    </w:rPr>
  </w:style>
  <w:style w:type="paragraph" w:customStyle="1" w:styleId="CharChar0">
    <w:name w:val="Char Char"/>
    <w:basedOn w:val="Normal"/>
    <w:uiPriority w:val="99"/>
    <w:rsid w:val="00E36DCC"/>
    <w:pPr>
      <w:tabs>
        <w:tab w:val="left" w:pos="709"/>
      </w:tabs>
      <w:ind w:firstLine="0"/>
      <w:jc w:val="left"/>
    </w:pPr>
    <w:rPr>
      <w:rFonts w:ascii="Tahoma" w:eastAsia="Times New Roman" w:hAnsi="Tahoma" w:cs="Tahoma"/>
      <w:color w:val="auto"/>
      <w:lang w:val="pl-PL" w:eastAsia="pl-PL"/>
    </w:rPr>
  </w:style>
  <w:style w:type="paragraph" w:customStyle="1" w:styleId="a4">
    <w:name w:val="русе"/>
    <w:basedOn w:val="Normal"/>
    <w:uiPriority w:val="99"/>
    <w:rsid w:val="00E36DCC"/>
    <w:pPr>
      <w:spacing w:after="200"/>
      <w:jc w:val="left"/>
    </w:pPr>
    <w:rPr>
      <w:rFonts w:ascii="Arial" w:hAnsi="Arial" w:cs="Arial"/>
      <w:color w:val="auto"/>
    </w:rPr>
  </w:style>
  <w:style w:type="paragraph" w:customStyle="1" w:styleId="a5">
    <w:name w:val="Заглавие от съдържание"/>
    <w:basedOn w:val="Heading1"/>
    <w:next w:val="Normal"/>
    <w:uiPriority w:val="99"/>
    <w:semiHidden/>
    <w:rsid w:val="00E36DCC"/>
    <w:pPr>
      <w:keepNext/>
      <w:keepLines/>
      <w:spacing w:before="480" w:after="0" w:line="276" w:lineRule="auto"/>
      <w:ind w:firstLine="539"/>
      <w:jc w:val="left"/>
      <w:outlineLvl w:val="9"/>
    </w:pPr>
    <w:rPr>
      <w:rFonts w:ascii="Cambria" w:eastAsia="MS Gothic" w:hAnsi="Cambria" w:cs="Cambria"/>
      <w:caps w:val="0"/>
      <w:color w:val="365F91"/>
      <w:lang w:eastAsia="ja-JP"/>
    </w:rPr>
  </w:style>
  <w:style w:type="character" w:customStyle="1" w:styleId="a6">
    <w:name w:val="Текст в контейнер"/>
    <w:uiPriority w:val="99"/>
    <w:semiHidden/>
    <w:rsid w:val="00E36DCC"/>
    <w:rPr>
      <w:color w:val="808080"/>
    </w:rPr>
  </w:style>
  <w:style w:type="character" w:customStyle="1" w:styleId="FontStyle20">
    <w:name w:val="Font Style20"/>
    <w:uiPriority w:val="99"/>
    <w:rsid w:val="00E115C0"/>
    <w:rPr>
      <w:rFonts w:ascii="Candara" w:hAnsi="Candara"/>
      <w:b/>
      <w:sz w:val="74"/>
    </w:rPr>
  </w:style>
  <w:style w:type="paragraph" w:styleId="BodyText2">
    <w:name w:val="Body Text 2"/>
    <w:basedOn w:val="Normal"/>
    <w:link w:val="BodyText2Char"/>
    <w:uiPriority w:val="99"/>
    <w:rsid w:val="00E115C0"/>
    <w:pPr>
      <w:spacing w:after="120" w:line="480" w:lineRule="auto"/>
      <w:ind w:firstLine="0"/>
      <w:jc w:val="left"/>
    </w:pPr>
    <w:rPr>
      <w:color w:val="auto"/>
    </w:rPr>
  </w:style>
  <w:style w:type="character" w:customStyle="1" w:styleId="BodyText2Char">
    <w:name w:val="Body Text 2 Char"/>
    <w:basedOn w:val="DefaultParagraphFont"/>
    <w:link w:val="BodyText2"/>
    <w:uiPriority w:val="99"/>
    <w:locked/>
    <w:rsid w:val="00E115C0"/>
    <w:rPr>
      <w:rFonts w:ascii="Times New Roman" w:hAnsi="Times New Roman"/>
      <w:sz w:val="24"/>
      <w:lang w:val="en-GB"/>
    </w:rPr>
  </w:style>
  <w:style w:type="character" w:customStyle="1" w:styleId="A00">
    <w:name w:val="A0"/>
    <w:uiPriority w:val="99"/>
    <w:rsid w:val="00142C72"/>
    <w:rPr>
      <w:rFonts w:ascii="Warnock Pro" w:hAnsi="Warnock Pro"/>
      <w:color w:val="000000"/>
      <w:sz w:val="18"/>
    </w:rPr>
  </w:style>
  <w:style w:type="character" w:customStyle="1" w:styleId="5yl5">
    <w:name w:val="_5yl5"/>
    <w:uiPriority w:val="99"/>
    <w:rsid w:val="00142C72"/>
  </w:style>
  <w:style w:type="paragraph" w:customStyle="1" w:styleId="CharCharCharCharChar1">
    <w:name w:val="Char Char Char Знак Char Знак Char1"/>
    <w:basedOn w:val="Normal"/>
    <w:uiPriority w:val="99"/>
    <w:rsid w:val="00142C72"/>
    <w:pPr>
      <w:tabs>
        <w:tab w:val="left" w:pos="709"/>
      </w:tabs>
      <w:ind w:firstLine="0"/>
      <w:jc w:val="left"/>
    </w:pPr>
    <w:rPr>
      <w:rFonts w:ascii="Tahoma" w:eastAsia="Times New Roman" w:hAnsi="Tahoma" w:cs="Tahoma"/>
      <w:color w:val="auto"/>
      <w:lang w:val="pl-PL" w:eastAsia="pl-PL"/>
    </w:rPr>
  </w:style>
  <w:style w:type="paragraph" w:customStyle="1" w:styleId="CharChar2">
    <w:name w:val="Char Char2"/>
    <w:basedOn w:val="Normal"/>
    <w:uiPriority w:val="99"/>
    <w:rsid w:val="00142C72"/>
    <w:pPr>
      <w:tabs>
        <w:tab w:val="left" w:pos="709"/>
      </w:tabs>
      <w:ind w:firstLine="0"/>
      <w:jc w:val="left"/>
    </w:pPr>
    <w:rPr>
      <w:rFonts w:ascii="Tahoma" w:eastAsia="Times New Roman" w:hAnsi="Tahoma" w:cs="Tahoma"/>
      <w:color w:val="auto"/>
      <w:lang w:val="pl-PL" w:eastAsia="pl-PL"/>
    </w:rPr>
  </w:style>
  <w:style w:type="paragraph" w:customStyle="1" w:styleId="msolistparagraph0">
    <w:name w:val="msolistparagraph"/>
    <w:basedOn w:val="Normal"/>
    <w:uiPriority w:val="99"/>
    <w:rsid w:val="00142C72"/>
    <w:pPr>
      <w:spacing w:after="200" w:line="276" w:lineRule="auto"/>
      <w:ind w:left="720" w:firstLine="0"/>
      <w:jc w:val="left"/>
    </w:pPr>
    <w:rPr>
      <w:color w:val="auto"/>
      <w:sz w:val="22"/>
      <w:szCs w:val="22"/>
      <w:lang w:val="en-US"/>
    </w:rPr>
  </w:style>
  <w:style w:type="paragraph" w:customStyle="1" w:styleId="ListParagraph1">
    <w:name w:val="List Paragraph1"/>
    <w:basedOn w:val="Normal"/>
    <w:uiPriority w:val="99"/>
    <w:rsid w:val="00142C72"/>
    <w:pPr>
      <w:spacing w:after="200" w:line="276" w:lineRule="auto"/>
      <w:ind w:left="720" w:firstLine="0"/>
      <w:jc w:val="left"/>
    </w:pPr>
    <w:rPr>
      <w:rFonts w:ascii="Calibri" w:hAnsi="Calibri" w:cs="Calibri"/>
      <w:color w:val="auto"/>
      <w:sz w:val="22"/>
      <w:szCs w:val="22"/>
      <w:lang w:val="en-US"/>
    </w:rPr>
  </w:style>
  <w:style w:type="character" w:customStyle="1" w:styleId="a7">
    <w:name w:val="Основен текст_"/>
    <w:link w:val="10"/>
    <w:uiPriority w:val="99"/>
    <w:locked/>
    <w:rsid w:val="00142C72"/>
    <w:rPr>
      <w:rFonts w:ascii="Constantia" w:hAnsi="Constantia"/>
      <w:shd w:val="clear" w:color="auto" w:fill="FFFFFF"/>
    </w:rPr>
  </w:style>
  <w:style w:type="paragraph" w:customStyle="1" w:styleId="10">
    <w:name w:val="Основен текст1"/>
    <w:basedOn w:val="Normal"/>
    <w:link w:val="a7"/>
    <w:uiPriority w:val="99"/>
    <w:rsid w:val="00142C72"/>
    <w:pPr>
      <w:widowControl w:val="0"/>
      <w:shd w:val="clear" w:color="auto" w:fill="FFFFFF"/>
      <w:spacing w:before="300" w:line="528" w:lineRule="exact"/>
      <w:ind w:firstLine="360"/>
    </w:pPr>
    <w:rPr>
      <w:rFonts w:ascii="Constantia" w:hAnsi="Constantia"/>
      <w:color w:val="auto"/>
      <w:sz w:val="20"/>
      <w:szCs w:val="20"/>
      <w:shd w:val="clear" w:color="auto" w:fill="FFFFFF"/>
      <w:lang w:val="en-US"/>
    </w:rPr>
  </w:style>
  <w:style w:type="table" w:customStyle="1" w:styleId="TableGrid2">
    <w:name w:val="Table Grid2"/>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142C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uiPriority w:val="99"/>
    <w:rsid w:val="00142C72"/>
  </w:style>
  <w:style w:type="paragraph" w:customStyle="1" w:styleId="svarticle">
    <w:name w:val="svarticle"/>
    <w:basedOn w:val="Normal"/>
    <w:uiPriority w:val="99"/>
    <w:rsid w:val="00142C72"/>
    <w:pPr>
      <w:spacing w:before="100" w:beforeAutospacing="1" w:after="100" w:afterAutospacing="1"/>
      <w:ind w:firstLine="0"/>
      <w:jc w:val="left"/>
    </w:pPr>
    <w:rPr>
      <w:rFonts w:eastAsia="Times New Roman"/>
      <w:color w:val="auto"/>
      <w:lang w:val="en-US"/>
    </w:rPr>
  </w:style>
  <w:style w:type="paragraph" w:styleId="TOCHeading">
    <w:name w:val="TOC Heading"/>
    <w:basedOn w:val="Heading1"/>
    <w:next w:val="Normal"/>
    <w:uiPriority w:val="99"/>
    <w:qFormat/>
    <w:rsid w:val="004C5C35"/>
    <w:pPr>
      <w:keepNext/>
      <w:keepLines/>
      <w:spacing w:before="240" w:after="0" w:line="259" w:lineRule="auto"/>
      <w:jc w:val="left"/>
      <w:outlineLvl w:val="9"/>
    </w:pPr>
    <w:rPr>
      <w:rFonts w:ascii="Cambria" w:hAnsi="Cambria" w:cs="Cambria"/>
      <w:b w:val="0"/>
      <w:bCs w:val="0"/>
      <w:caps w:val="0"/>
      <w:color w:val="365F91"/>
      <w:sz w:val="32"/>
      <w:szCs w:val="32"/>
    </w:rPr>
  </w:style>
  <w:style w:type="paragraph" w:styleId="TOC3">
    <w:name w:val="toc 3"/>
    <w:basedOn w:val="Normal"/>
    <w:next w:val="Normal"/>
    <w:link w:val="TOC3Char"/>
    <w:autoRedefine/>
    <w:uiPriority w:val="99"/>
    <w:semiHidden/>
    <w:locked/>
    <w:rsid w:val="0060536D"/>
    <w:pPr>
      <w:tabs>
        <w:tab w:val="right" w:leader="dot" w:pos="9344"/>
      </w:tabs>
      <w:spacing w:after="100" w:line="259" w:lineRule="auto"/>
      <w:ind w:left="440" w:firstLine="0"/>
      <w:jc w:val="left"/>
    </w:pPr>
    <w:rPr>
      <w:noProof/>
      <w:color w:val="auto"/>
      <w:sz w:val="22"/>
      <w:szCs w:val="22"/>
      <w:lang w:val="en-US"/>
    </w:rPr>
  </w:style>
  <w:style w:type="paragraph" w:styleId="TOC4">
    <w:name w:val="toc 4"/>
    <w:basedOn w:val="Normal"/>
    <w:next w:val="Normal"/>
    <w:autoRedefine/>
    <w:uiPriority w:val="99"/>
    <w:semiHidden/>
    <w:locked/>
    <w:rsid w:val="004C5C35"/>
    <w:pPr>
      <w:spacing w:after="100"/>
      <w:ind w:left="720"/>
    </w:pPr>
  </w:style>
  <w:style w:type="paragraph" w:styleId="TOC5">
    <w:name w:val="toc 5"/>
    <w:basedOn w:val="Normal"/>
    <w:next w:val="Normal"/>
    <w:autoRedefine/>
    <w:uiPriority w:val="99"/>
    <w:semiHidden/>
    <w:locked/>
    <w:rsid w:val="00162749"/>
    <w:pPr>
      <w:spacing w:after="100" w:line="259" w:lineRule="auto"/>
      <w:ind w:left="880" w:firstLine="0"/>
      <w:jc w:val="left"/>
    </w:pPr>
    <w:rPr>
      <w:rFonts w:ascii="Calibri" w:eastAsia="Times New Roman" w:hAnsi="Calibri" w:cs="Calibri"/>
      <w:color w:val="auto"/>
      <w:sz w:val="22"/>
      <w:szCs w:val="22"/>
      <w:lang w:eastAsia="bg-BG"/>
    </w:rPr>
  </w:style>
  <w:style w:type="paragraph" w:styleId="TOC6">
    <w:name w:val="toc 6"/>
    <w:basedOn w:val="Normal"/>
    <w:next w:val="Normal"/>
    <w:autoRedefine/>
    <w:uiPriority w:val="99"/>
    <w:semiHidden/>
    <w:locked/>
    <w:rsid w:val="00162749"/>
    <w:pPr>
      <w:spacing w:after="100" w:line="259" w:lineRule="auto"/>
      <w:ind w:left="1100" w:firstLine="0"/>
      <w:jc w:val="left"/>
    </w:pPr>
    <w:rPr>
      <w:rFonts w:ascii="Calibri" w:eastAsia="Times New Roman" w:hAnsi="Calibri" w:cs="Calibri"/>
      <w:color w:val="auto"/>
      <w:sz w:val="22"/>
      <w:szCs w:val="22"/>
      <w:lang w:eastAsia="bg-BG"/>
    </w:rPr>
  </w:style>
  <w:style w:type="paragraph" w:styleId="TOC7">
    <w:name w:val="toc 7"/>
    <w:basedOn w:val="Normal"/>
    <w:next w:val="Normal"/>
    <w:autoRedefine/>
    <w:uiPriority w:val="99"/>
    <w:semiHidden/>
    <w:locked/>
    <w:rsid w:val="00162749"/>
    <w:pPr>
      <w:spacing w:after="100" w:line="259" w:lineRule="auto"/>
      <w:ind w:left="1320" w:firstLine="0"/>
      <w:jc w:val="left"/>
    </w:pPr>
    <w:rPr>
      <w:rFonts w:ascii="Calibri" w:eastAsia="Times New Roman" w:hAnsi="Calibri" w:cs="Calibri"/>
      <w:color w:val="auto"/>
      <w:sz w:val="22"/>
      <w:szCs w:val="22"/>
      <w:lang w:eastAsia="bg-BG"/>
    </w:rPr>
  </w:style>
  <w:style w:type="paragraph" w:styleId="TOC9">
    <w:name w:val="toc 9"/>
    <w:basedOn w:val="Normal"/>
    <w:next w:val="Normal"/>
    <w:autoRedefine/>
    <w:uiPriority w:val="99"/>
    <w:semiHidden/>
    <w:locked/>
    <w:rsid w:val="00162749"/>
    <w:pPr>
      <w:spacing w:after="100" w:line="259" w:lineRule="auto"/>
      <w:ind w:left="1760" w:firstLine="0"/>
      <w:jc w:val="left"/>
    </w:pPr>
    <w:rPr>
      <w:rFonts w:ascii="Calibri" w:eastAsia="Times New Roman" w:hAnsi="Calibri" w:cs="Calibri"/>
      <w:color w:val="auto"/>
      <w:sz w:val="22"/>
      <w:szCs w:val="22"/>
      <w:lang w:eastAsia="bg-BG"/>
    </w:rPr>
  </w:style>
  <w:style w:type="paragraph" w:customStyle="1" w:styleId="Rcode">
    <w:name w:val="R_code"/>
    <w:basedOn w:val="TOC2"/>
    <w:link w:val="RcodeChar"/>
    <w:uiPriority w:val="99"/>
    <w:rsid w:val="003E02F4"/>
    <w:rPr>
      <w:rFonts w:ascii="Times New Roman Bold" w:hAnsi="Times New Roman Bold"/>
      <w:color w:val="000000"/>
      <w:sz w:val="22"/>
      <w:szCs w:val="22"/>
    </w:rPr>
  </w:style>
  <w:style w:type="character" w:customStyle="1" w:styleId="TOC2Char">
    <w:name w:val="TOC 2 Char"/>
    <w:link w:val="TOC2"/>
    <w:uiPriority w:val="99"/>
    <w:locked/>
    <w:rsid w:val="0060536D"/>
    <w:rPr>
      <w:rFonts w:ascii="Times New Roman" w:hAnsi="Times New Roman"/>
      <w:noProof/>
      <w:sz w:val="24"/>
      <w:lang w:val="bg-BG"/>
    </w:rPr>
  </w:style>
  <w:style w:type="character" w:customStyle="1" w:styleId="RcodeChar">
    <w:name w:val="R_code Char"/>
    <w:link w:val="Rcode"/>
    <w:uiPriority w:val="99"/>
    <w:locked/>
    <w:rsid w:val="003E02F4"/>
    <w:rPr>
      <w:rFonts w:ascii="Times New Roman Bold" w:hAnsi="Times New Roman Bold"/>
      <w:noProof/>
      <w:color w:val="000000"/>
      <w:sz w:val="22"/>
      <w:lang w:val="en-GB"/>
    </w:rPr>
  </w:style>
  <w:style w:type="paragraph" w:customStyle="1" w:styleId="MTDisplayEquation">
    <w:name w:val="MTDisplayEquation"/>
    <w:basedOn w:val="BodyText"/>
    <w:next w:val="Normal"/>
    <w:link w:val="MTDisplayEquationChar"/>
    <w:uiPriority w:val="99"/>
    <w:rsid w:val="008349EA"/>
    <w:pPr>
      <w:tabs>
        <w:tab w:val="center" w:pos="4820"/>
        <w:tab w:val="right" w:pos="9640"/>
      </w:tabs>
      <w:spacing w:after="0"/>
      <w:ind w:right="6" w:firstLine="573"/>
    </w:pPr>
    <w:rPr>
      <w:rFonts w:ascii="Arial" w:hAnsi="Arial"/>
      <w:sz w:val="24"/>
      <w:szCs w:val="24"/>
      <w:lang w:val="en-US"/>
    </w:rPr>
  </w:style>
  <w:style w:type="character" w:customStyle="1" w:styleId="MTDisplayEquationChar">
    <w:name w:val="MTDisplayEquation Char"/>
    <w:link w:val="MTDisplayEquation"/>
    <w:uiPriority w:val="99"/>
    <w:locked/>
    <w:rsid w:val="008349EA"/>
    <w:rPr>
      <w:rFonts w:ascii="Arial" w:hAnsi="Arial"/>
      <w:sz w:val="24"/>
    </w:rPr>
  </w:style>
  <w:style w:type="character" w:customStyle="1" w:styleId="TOC1Char">
    <w:name w:val="TOC 1 Char"/>
    <w:link w:val="TOC1"/>
    <w:uiPriority w:val="99"/>
    <w:locked/>
    <w:rsid w:val="003D0F3A"/>
    <w:rPr>
      <w:rFonts w:ascii="Times New Roman Bold" w:hAnsi="Times New Roman Bold"/>
      <w:noProof/>
      <w:color w:val="000000"/>
      <w:sz w:val="24"/>
      <w:lang w:val="en-US" w:eastAsia="bg-BG"/>
    </w:rPr>
  </w:style>
  <w:style w:type="paragraph" w:customStyle="1" w:styleId="CTOC">
    <w:name w:val="C_TOC"/>
    <w:basedOn w:val="TOC2"/>
    <w:link w:val="CTOCChar"/>
    <w:uiPriority w:val="99"/>
    <w:rsid w:val="00083598"/>
    <w:pPr>
      <w:keepNext/>
      <w:spacing w:after="0"/>
      <w:ind w:left="425"/>
    </w:pPr>
    <w:rPr>
      <w:b/>
      <w:bCs/>
    </w:rPr>
  </w:style>
  <w:style w:type="paragraph" w:customStyle="1" w:styleId="TTOC">
    <w:name w:val="T_TOC"/>
    <w:basedOn w:val="TOC3"/>
    <w:link w:val="TTOCChar"/>
    <w:uiPriority w:val="99"/>
    <w:rsid w:val="0029742C"/>
  </w:style>
  <w:style w:type="character" w:customStyle="1" w:styleId="CTOCChar">
    <w:name w:val="C_TOC Char"/>
    <w:link w:val="CTOC"/>
    <w:uiPriority w:val="99"/>
    <w:locked/>
    <w:rsid w:val="00083598"/>
    <w:rPr>
      <w:rFonts w:ascii="Times New Roman" w:hAnsi="Times New Roman"/>
      <w:b/>
      <w:noProof/>
      <w:sz w:val="24"/>
      <w:lang w:val="bg-BG"/>
    </w:rPr>
  </w:style>
  <w:style w:type="character" w:customStyle="1" w:styleId="TOC3Char">
    <w:name w:val="TOC 3 Char"/>
    <w:link w:val="TOC3"/>
    <w:uiPriority w:val="99"/>
    <w:locked/>
    <w:rsid w:val="0029742C"/>
    <w:rPr>
      <w:rFonts w:ascii="Times New Roman" w:hAnsi="Times New Roman"/>
      <w:noProof/>
      <w:sz w:val="22"/>
    </w:rPr>
  </w:style>
  <w:style w:type="character" w:customStyle="1" w:styleId="TTOCChar">
    <w:name w:val="T_TOC Char"/>
    <w:link w:val="TTOC"/>
    <w:uiPriority w:val="99"/>
    <w:locked/>
    <w:rsid w:val="0029742C"/>
    <w:rPr>
      <w:rFonts w:ascii="Times New Roman" w:hAnsi="Times New Roman"/>
      <w:noProof/>
      <w:sz w:val="22"/>
    </w:rPr>
  </w:style>
  <w:style w:type="paragraph" w:customStyle="1" w:styleId="western">
    <w:name w:val="western"/>
    <w:basedOn w:val="Normal"/>
    <w:uiPriority w:val="99"/>
    <w:rsid w:val="008F0B82"/>
    <w:pPr>
      <w:spacing w:before="100" w:beforeAutospacing="1" w:after="100" w:afterAutospacing="1"/>
      <w:ind w:firstLine="0"/>
      <w:jc w:val="left"/>
    </w:pPr>
    <w:rPr>
      <w:rFonts w:eastAsia="Times New Roman"/>
      <w:color w:val="auto"/>
      <w:lang w:val="bg-BG" w:eastAsia="bg-BG"/>
    </w:rPr>
  </w:style>
  <w:style w:type="paragraph" w:customStyle="1" w:styleId="first">
    <w:name w:val="first"/>
    <w:basedOn w:val="Normal"/>
    <w:uiPriority w:val="99"/>
    <w:rsid w:val="00184B32"/>
    <w:pPr>
      <w:spacing w:before="100" w:beforeAutospacing="1" w:after="100" w:afterAutospacing="1"/>
      <w:ind w:firstLine="0"/>
      <w:jc w:val="left"/>
    </w:pPr>
    <w:rPr>
      <w:rFonts w:eastAsia="Times New Roman"/>
      <w:color w:val="auto"/>
      <w:lang w:val="en-US"/>
    </w:rPr>
  </w:style>
  <w:style w:type="character" w:customStyle="1" w:styleId="mi">
    <w:name w:val="mi"/>
    <w:uiPriority w:val="99"/>
    <w:rsid w:val="005108B2"/>
  </w:style>
  <w:style w:type="character" w:customStyle="1" w:styleId="mtext">
    <w:name w:val="mtext"/>
    <w:uiPriority w:val="99"/>
    <w:rsid w:val="005108B2"/>
  </w:style>
  <w:style w:type="character" w:customStyle="1" w:styleId="mjxassistivemathml">
    <w:name w:val="mjx_assistive_mathml"/>
    <w:uiPriority w:val="99"/>
    <w:rsid w:val="005108B2"/>
  </w:style>
  <w:style w:type="character" w:customStyle="1" w:styleId="mo">
    <w:name w:val="mo"/>
    <w:uiPriority w:val="99"/>
    <w:rsid w:val="005108B2"/>
  </w:style>
  <w:style w:type="character" w:customStyle="1" w:styleId="mn">
    <w:name w:val="mn"/>
    <w:uiPriority w:val="99"/>
    <w:rsid w:val="0051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6695">
      <w:marLeft w:val="0"/>
      <w:marRight w:val="0"/>
      <w:marTop w:val="0"/>
      <w:marBottom w:val="0"/>
      <w:divBdr>
        <w:top w:val="none" w:sz="0" w:space="0" w:color="auto"/>
        <w:left w:val="none" w:sz="0" w:space="0" w:color="auto"/>
        <w:bottom w:val="none" w:sz="0" w:space="0" w:color="auto"/>
        <w:right w:val="none" w:sz="0" w:space="0" w:color="auto"/>
      </w:divBdr>
    </w:div>
    <w:div w:id="410586696">
      <w:marLeft w:val="0"/>
      <w:marRight w:val="0"/>
      <w:marTop w:val="0"/>
      <w:marBottom w:val="0"/>
      <w:divBdr>
        <w:top w:val="none" w:sz="0" w:space="0" w:color="auto"/>
        <w:left w:val="none" w:sz="0" w:space="0" w:color="auto"/>
        <w:bottom w:val="none" w:sz="0" w:space="0" w:color="auto"/>
        <w:right w:val="none" w:sz="0" w:space="0" w:color="auto"/>
      </w:divBdr>
    </w:div>
    <w:div w:id="410586698">
      <w:marLeft w:val="0"/>
      <w:marRight w:val="0"/>
      <w:marTop w:val="0"/>
      <w:marBottom w:val="0"/>
      <w:divBdr>
        <w:top w:val="none" w:sz="0" w:space="0" w:color="auto"/>
        <w:left w:val="none" w:sz="0" w:space="0" w:color="auto"/>
        <w:bottom w:val="none" w:sz="0" w:space="0" w:color="auto"/>
        <w:right w:val="none" w:sz="0" w:space="0" w:color="auto"/>
      </w:divBdr>
    </w:div>
    <w:div w:id="410586699">
      <w:marLeft w:val="0"/>
      <w:marRight w:val="0"/>
      <w:marTop w:val="0"/>
      <w:marBottom w:val="0"/>
      <w:divBdr>
        <w:top w:val="none" w:sz="0" w:space="0" w:color="auto"/>
        <w:left w:val="none" w:sz="0" w:space="0" w:color="auto"/>
        <w:bottom w:val="none" w:sz="0" w:space="0" w:color="auto"/>
        <w:right w:val="none" w:sz="0" w:space="0" w:color="auto"/>
      </w:divBdr>
    </w:div>
    <w:div w:id="410586700">
      <w:marLeft w:val="0"/>
      <w:marRight w:val="0"/>
      <w:marTop w:val="0"/>
      <w:marBottom w:val="0"/>
      <w:divBdr>
        <w:top w:val="none" w:sz="0" w:space="0" w:color="auto"/>
        <w:left w:val="none" w:sz="0" w:space="0" w:color="auto"/>
        <w:bottom w:val="none" w:sz="0" w:space="0" w:color="auto"/>
        <w:right w:val="none" w:sz="0" w:space="0" w:color="auto"/>
      </w:divBdr>
    </w:div>
    <w:div w:id="410586701">
      <w:marLeft w:val="0"/>
      <w:marRight w:val="0"/>
      <w:marTop w:val="0"/>
      <w:marBottom w:val="0"/>
      <w:divBdr>
        <w:top w:val="none" w:sz="0" w:space="0" w:color="auto"/>
        <w:left w:val="none" w:sz="0" w:space="0" w:color="auto"/>
        <w:bottom w:val="none" w:sz="0" w:space="0" w:color="auto"/>
        <w:right w:val="none" w:sz="0" w:space="0" w:color="auto"/>
      </w:divBdr>
    </w:div>
    <w:div w:id="410586702">
      <w:marLeft w:val="0"/>
      <w:marRight w:val="0"/>
      <w:marTop w:val="0"/>
      <w:marBottom w:val="0"/>
      <w:divBdr>
        <w:top w:val="none" w:sz="0" w:space="0" w:color="auto"/>
        <w:left w:val="none" w:sz="0" w:space="0" w:color="auto"/>
        <w:bottom w:val="none" w:sz="0" w:space="0" w:color="auto"/>
        <w:right w:val="none" w:sz="0" w:space="0" w:color="auto"/>
      </w:divBdr>
    </w:div>
    <w:div w:id="410586703">
      <w:marLeft w:val="0"/>
      <w:marRight w:val="0"/>
      <w:marTop w:val="0"/>
      <w:marBottom w:val="0"/>
      <w:divBdr>
        <w:top w:val="none" w:sz="0" w:space="0" w:color="auto"/>
        <w:left w:val="none" w:sz="0" w:space="0" w:color="auto"/>
        <w:bottom w:val="none" w:sz="0" w:space="0" w:color="auto"/>
        <w:right w:val="none" w:sz="0" w:space="0" w:color="auto"/>
      </w:divBdr>
    </w:div>
    <w:div w:id="410586704">
      <w:marLeft w:val="0"/>
      <w:marRight w:val="0"/>
      <w:marTop w:val="0"/>
      <w:marBottom w:val="0"/>
      <w:divBdr>
        <w:top w:val="none" w:sz="0" w:space="0" w:color="auto"/>
        <w:left w:val="none" w:sz="0" w:space="0" w:color="auto"/>
        <w:bottom w:val="none" w:sz="0" w:space="0" w:color="auto"/>
        <w:right w:val="none" w:sz="0" w:space="0" w:color="auto"/>
      </w:divBdr>
    </w:div>
    <w:div w:id="410586705">
      <w:marLeft w:val="0"/>
      <w:marRight w:val="0"/>
      <w:marTop w:val="0"/>
      <w:marBottom w:val="0"/>
      <w:divBdr>
        <w:top w:val="none" w:sz="0" w:space="0" w:color="auto"/>
        <w:left w:val="none" w:sz="0" w:space="0" w:color="auto"/>
        <w:bottom w:val="none" w:sz="0" w:space="0" w:color="auto"/>
        <w:right w:val="none" w:sz="0" w:space="0" w:color="auto"/>
      </w:divBdr>
    </w:div>
    <w:div w:id="410586706">
      <w:marLeft w:val="0"/>
      <w:marRight w:val="0"/>
      <w:marTop w:val="0"/>
      <w:marBottom w:val="0"/>
      <w:divBdr>
        <w:top w:val="none" w:sz="0" w:space="0" w:color="auto"/>
        <w:left w:val="none" w:sz="0" w:space="0" w:color="auto"/>
        <w:bottom w:val="none" w:sz="0" w:space="0" w:color="auto"/>
        <w:right w:val="none" w:sz="0" w:space="0" w:color="auto"/>
      </w:divBdr>
    </w:div>
    <w:div w:id="410586707">
      <w:marLeft w:val="0"/>
      <w:marRight w:val="0"/>
      <w:marTop w:val="0"/>
      <w:marBottom w:val="0"/>
      <w:divBdr>
        <w:top w:val="none" w:sz="0" w:space="0" w:color="auto"/>
        <w:left w:val="none" w:sz="0" w:space="0" w:color="auto"/>
        <w:bottom w:val="none" w:sz="0" w:space="0" w:color="auto"/>
        <w:right w:val="none" w:sz="0" w:space="0" w:color="auto"/>
      </w:divBdr>
      <w:divsChild>
        <w:div w:id="41058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hyperlink" Target="http://www.iro.umontreal.ca/~pift6266/H10/notes/mlintro.html" TargetMode="Externa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hyperlink" Target="http://cs231n.github.io/convolutional-networks/" TargetMode="External"/><Relationship Id="rId47" Type="http://schemas.openxmlformats.org/officeDocument/2006/relationships/hyperlink" Target="http://ufldl.stanford.edu/tutorial/supervised/ConvolutionalNeuralNetwork/" TargetMode="External"/><Relationship Id="rId50"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png"/><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hyperlink" Target="https://adeshpande3.github.io/adeshpande3.github.io/A-Beginner's-Guide-To-Understanding-Convolutional-Neural-Networks/" TargetMode="External"/><Relationship Id="rId45" Type="http://schemas.openxmlformats.org/officeDocument/2006/relationships/hyperlink" Target="https://www.techopedia.com/definition/32902/deep-neural-network"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4.bin"/><Relationship Id="rId49"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hyperlink" Target="https://www.mathworks.com/discovery/machine-learning.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image" Target="media/image16.wmf"/><Relationship Id="rId43" Type="http://schemas.openxmlformats.org/officeDocument/2006/relationships/hyperlink" Target="https://www.ibm.com/developerworks/library/cc-machine-learning-deep-learning-architectures/index.html" TargetMode="External"/><Relationship Id="rId48" Type="http://schemas.openxmlformats.org/officeDocument/2006/relationships/hyperlink" Target="https://en.wikipedia.org/wiki/Deep_belief_network" TargetMode="External"/><Relationship Id="rId8" Type="http://schemas.openxmlformats.org/officeDocument/2006/relationships/oleObject" Target="embeddings/oleObject1.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hyperlink" Target="https://uvadlc.github.io/" TargetMode="External"/><Relationship Id="rId20" Type="http://schemas.openxmlformats.org/officeDocument/2006/relationships/oleObject" Target="embeddings/oleObject7.bin"/><Relationship Id="rId41" Type="http://schemas.openxmlformats.org/officeDocument/2006/relationships/hyperlink" Target="https://medium.com/@phidaouss/convolutional-neural-networks-cnn-or-convnets-d7c688b0a2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13366</Characters>
  <Application>Microsoft Office Word</Application>
  <DocSecurity>0</DocSecurity>
  <Lines>111</Lines>
  <Paragraphs>31</Paragraphs>
  <ScaleCrop>false</ScaleCrop>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dc:title>
  <dc:creator/>
  <cp:lastModifiedBy/>
  <cp:revision>1</cp:revision>
  <dcterms:created xsi:type="dcterms:W3CDTF">2019-03-28T10:36:00Z</dcterms:created>
  <dcterms:modified xsi:type="dcterms:W3CDTF">2025-04-04T16:27:00Z</dcterms:modified>
</cp:coreProperties>
</file>